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011F09DD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A65AA1">
        <w:rPr>
          <w:sz w:val="28"/>
          <w:szCs w:val="28"/>
        </w:rPr>
        <w:t xml:space="preserve">08.07.2025  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A65AA1">
        <w:rPr>
          <w:sz w:val="28"/>
          <w:szCs w:val="28"/>
        </w:rPr>
        <w:t>1019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44C04AE7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8465D7">
        <w:rPr>
          <w:sz w:val="28"/>
          <w:szCs w:val="28"/>
        </w:rPr>
        <w:t>4</w:t>
      </w:r>
      <w:r w:rsidR="001B34DC" w:rsidRPr="008465D7">
        <w:rPr>
          <w:sz w:val="28"/>
          <w:szCs w:val="28"/>
        </w:rPr>
        <w:t>.</w:t>
      </w:r>
      <w:r w:rsidR="001B34DC" w:rsidRPr="008465D7">
        <w:rPr>
          <w:sz w:val="28"/>
          <w:szCs w:val="28"/>
        </w:rPr>
        <w:tab/>
      </w:r>
      <w:r w:rsidRPr="008465D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683968" w:rsidRPr="008465D7">
        <w:rPr>
          <w:sz w:val="28"/>
          <w:szCs w:val="28"/>
        </w:rPr>
        <w:t>управляющего делами Администрации города Батайска</w:t>
      </w:r>
      <w:r w:rsidR="008465D7" w:rsidRPr="008465D7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2536156" w14:textId="6B36123A" w:rsidR="00F855D5" w:rsidRPr="00125398" w:rsidRDefault="009F7506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D0280" w:rsidRPr="00125398">
        <w:rPr>
          <w:sz w:val="28"/>
          <w:szCs w:val="28"/>
        </w:rPr>
        <w:t>Г</w:t>
      </w:r>
      <w:r w:rsidR="0045472D" w:rsidRPr="001253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855D5" w:rsidRPr="00125398">
        <w:rPr>
          <w:sz w:val="28"/>
          <w:szCs w:val="28"/>
        </w:rPr>
        <w:t xml:space="preserve"> города Батайска</w:t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</w:r>
      <w:r w:rsidR="00F855D5" w:rsidRPr="0012539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В</w:t>
      </w:r>
      <w:r w:rsidR="00EB7AE1" w:rsidRPr="00125398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B7AE1" w:rsidRPr="00125398">
        <w:rPr>
          <w:sz w:val="28"/>
          <w:szCs w:val="28"/>
        </w:rPr>
        <w:t xml:space="preserve">. </w:t>
      </w:r>
      <w:r w:rsidRPr="009F7506">
        <w:rPr>
          <w:sz w:val="28"/>
          <w:szCs w:val="28"/>
        </w:rPr>
        <w:t>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69D1BC8D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</w:t>
      </w:r>
      <w:r w:rsidR="005D2F53">
        <w:rPr>
          <w:sz w:val="28"/>
          <w:szCs w:val="28"/>
        </w:rPr>
        <w:t xml:space="preserve"> 08.07.2025 </w:t>
      </w:r>
      <w:r w:rsidRPr="00125398">
        <w:rPr>
          <w:sz w:val="28"/>
          <w:szCs w:val="28"/>
        </w:rPr>
        <w:t>№</w:t>
      </w:r>
      <w:r w:rsidR="005D2F53">
        <w:rPr>
          <w:sz w:val="28"/>
          <w:szCs w:val="28"/>
        </w:rPr>
        <w:t xml:space="preserve"> 1019</w:t>
      </w:r>
      <w:bookmarkStart w:id="0" w:name="_GoBack"/>
      <w:bookmarkEnd w:id="0"/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proofErr w:type="gramStart"/>
      <w:r w:rsidR="000A0CAE" w:rsidRPr="00125398">
        <w:rPr>
          <w:sz w:val="28"/>
          <w:szCs w:val="28"/>
          <w:lang w:eastAsia="ru-RU"/>
        </w:rPr>
        <w:t>муниципальных услуг</w:t>
      </w:r>
      <w:proofErr w:type="gramEnd"/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4A264D69" w:rsidR="00346BE1" w:rsidRPr="00125398" w:rsidRDefault="00A75546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Пункт 2 </w:t>
      </w:r>
      <w:r w:rsidR="009F7506" w:rsidRPr="009F7506">
        <w:rPr>
          <w:sz w:val="28"/>
          <w:szCs w:val="28"/>
          <w:lang w:eastAsia="ru-RU"/>
        </w:rPr>
        <w:t>«</w:t>
      </w:r>
      <w:r w:rsidR="009F7506">
        <w:rPr>
          <w:sz w:val="28"/>
          <w:szCs w:val="28"/>
          <w:lang w:eastAsia="ru-RU"/>
        </w:rPr>
        <w:t>2</w:t>
      </w:r>
      <w:r w:rsidR="009F7506" w:rsidRPr="009F7506">
        <w:rPr>
          <w:sz w:val="28"/>
          <w:szCs w:val="28"/>
          <w:lang w:eastAsia="ru-RU"/>
        </w:rPr>
        <w:t>. Муниципальное автономное учреждение «Центр социального обслуживания граждан пожилого возра</w:t>
      </w:r>
      <w:r w:rsidR="009F7506">
        <w:rPr>
          <w:sz w:val="28"/>
          <w:szCs w:val="28"/>
          <w:lang w:eastAsia="ru-RU"/>
        </w:rPr>
        <w:t>ста и инвалидов города Батайска</w:t>
      </w:r>
      <w:r w:rsidR="009F7506" w:rsidRPr="009F7506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>
        <w:rPr>
          <w:sz w:val="28"/>
          <w:szCs w:val="28"/>
          <w:lang w:eastAsia="ru-RU"/>
        </w:rPr>
        <w:t xml:space="preserve"> с подпунктом 2.1</w:t>
      </w:r>
      <w:r w:rsidR="009F7506" w:rsidRPr="009F7506">
        <w:rPr>
          <w:sz w:val="28"/>
          <w:szCs w:val="28"/>
          <w:lang w:eastAsia="ru-RU"/>
        </w:rPr>
        <w:t xml:space="preserve"> исключить.</w:t>
      </w:r>
    </w:p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111A766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3F3D7D5A" w14:textId="77777777" w:rsidR="007159AC" w:rsidRPr="00125398" w:rsidRDefault="007159AC" w:rsidP="0065677D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162A" w14:textId="77777777" w:rsidR="007367DE" w:rsidRDefault="007367DE">
      <w:r>
        <w:separator/>
      </w:r>
    </w:p>
  </w:endnote>
  <w:endnote w:type="continuationSeparator" w:id="0">
    <w:p w14:paraId="5450EE8D" w14:textId="77777777" w:rsidR="007367DE" w:rsidRDefault="0073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13249" w14:textId="77777777" w:rsidR="007367DE" w:rsidRDefault="007367DE">
      <w:r>
        <w:separator/>
      </w:r>
    </w:p>
  </w:footnote>
  <w:footnote w:type="continuationSeparator" w:id="0">
    <w:p w14:paraId="477EF27F" w14:textId="77777777" w:rsidR="007367DE" w:rsidRDefault="0073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5D2F53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27"/>
  </w:num>
  <w:num w:numId="14">
    <w:abstractNumId w:val="13"/>
  </w:num>
  <w:num w:numId="15">
    <w:abstractNumId w:val="23"/>
  </w:num>
  <w:num w:numId="16">
    <w:abstractNumId w:val="16"/>
  </w:num>
  <w:num w:numId="17">
    <w:abstractNumId w:val="21"/>
  </w:num>
  <w:num w:numId="18">
    <w:abstractNumId w:val="26"/>
  </w:num>
  <w:num w:numId="19">
    <w:abstractNumId w:val="28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5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317"/>
    <w:rsid w:val="00001DBE"/>
    <w:rsid w:val="00010E85"/>
    <w:rsid w:val="00015174"/>
    <w:rsid w:val="00025CF3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E74DD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935BB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4DD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D2F53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367DE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465D7"/>
    <w:rsid w:val="008523CB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9F7506"/>
    <w:rsid w:val="00A01DB5"/>
    <w:rsid w:val="00A03B0E"/>
    <w:rsid w:val="00A06056"/>
    <w:rsid w:val="00A32787"/>
    <w:rsid w:val="00A36BFC"/>
    <w:rsid w:val="00A42EEB"/>
    <w:rsid w:val="00A61D3E"/>
    <w:rsid w:val="00A65799"/>
    <w:rsid w:val="00A65AA1"/>
    <w:rsid w:val="00A70E80"/>
    <w:rsid w:val="00A7501F"/>
    <w:rsid w:val="00A75546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docId w15:val="{B6456CC6-06E5-445C-8D0F-568C9EB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E748-B99E-4F24-8C14-CC98479C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16</cp:revision>
  <cp:lastPrinted>2025-06-06T13:12:00Z</cp:lastPrinted>
  <dcterms:created xsi:type="dcterms:W3CDTF">2025-01-14T07:59:00Z</dcterms:created>
  <dcterms:modified xsi:type="dcterms:W3CDTF">2025-07-08T11:24:00Z</dcterms:modified>
</cp:coreProperties>
</file>