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470894">
        <w:rPr>
          <w:sz w:val="28"/>
          <w:szCs w:val="28"/>
        </w:rPr>
        <w:t xml:space="preserve">04.05.2026  </w:t>
      </w:r>
      <w:r w:rsidR="0045472D" w:rsidRPr="00FA1F17">
        <w:rPr>
          <w:sz w:val="28"/>
          <w:szCs w:val="28"/>
        </w:rPr>
        <w:t xml:space="preserve"> №</w:t>
      </w:r>
      <w:r w:rsidR="00470894">
        <w:rPr>
          <w:sz w:val="28"/>
          <w:szCs w:val="28"/>
        </w:rPr>
        <w:t xml:space="preserve"> 804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E10747">
        <w:rPr>
          <w:b/>
          <w:sz w:val="28"/>
          <w:szCs w:val="28"/>
        </w:rPr>
        <w:t>й</w:t>
      </w:r>
      <w:r w:rsidR="00EA031B" w:rsidRPr="00FA1F17">
        <w:rPr>
          <w:b/>
          <w:sz w:val="28"/>
          <w:szCs w:val="28"/>
        </w:rPr>
        <w:t xml:space="preserve"> в постановлени</w:t>
      </w:r>
      <w:r w:rsidR="00C07B27">
        <w:rPr>
          <w:b/>
          <w:sz w:val="28"/>
          <w:szCs w:val="28"/>
        </w:rPr>
        <w:t>е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E10747">
        <w:rPr>
          <w:sz w:val="28"/>
          <w:szCs w:val="28"/>
        </w:rPr>
        <w:t>я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>в постановлени</w:t>
      </w:r>
      <w:r w:rsidR="00DA6946">
        <w:rPr>
          <w:sz w:val="28"/>
          <w:szCs w:val="28"/>
        </w:rPr>
        <w:t>е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37223">
        <w:rPr>
          <w:sz w:val="28"/>
          <w:szCs w:val="28"/>
        </w:rPr>
        <w:t>управляющего</w:t>
      </w:r>
      <w:r w:rsidR="00937223" w:rsidRPr="00937223">
        <w:rPr>
          <w:sz w:val="28"/>
          <w:szCs w:val="28"/>
        </w:rPr>
        <w:t xml:space="preserve"> делами Администрации города Батайска</w:t>
      </w:r>
      <w:r w:rsidR="004C487B">
        <w:rPr>
          <w:sz w:val="28"/>
          <w:szCs w:val="28"/>
        </w:rPr>
        <w:t xml:space="preserve"> </w:t>
      </w:r>
      <w:proofErr w:type="spellStart"/>
      <w:r w:rsidR="00937223">
        <w:rPr>
          <w:sz w:val="28"/>
          <w:szCs w:val="28"/>
        </w:rPr>
        <w:t>Овлашенко</w:t>
      </w:r>
      <w:proofErr w:type="spellEnd"/>
      <w:r w:rsidR="00937223">
        <w:rPr>
          <w:sz w:val="28"/>
          <w:szCs w:val="28"/>
        </w:rPr>
        <w:t xml:space="preserve"> М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163E12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379B" w:rsidRPr="00FA1F17">
        <w:rPr>
          <w:sz w:val="28"/>
          <w:szCs w:val="28"/>
        </w:rPr>
        <w:t>лав</w:t>
      </w:r>
      <w:r w:rsidR="006A70EC">
        <w:rPr>
          <w:sz w:val="28"/>
          <w:szCs w:val="28"/>
        </w:rPr>
        <w:t>а</w:t>
      </w:r>
      <w:r w:rsidR="006B379B" w:rsidRPr="00FA1F17">
        <w:rPr>
          <w:sz w:val="28"/>
          <w:szCs w:val="28"/>
        </w:rPr>
        <w:t xml:space="preserve"> города</w:t>
      </w:r>
      <w:r w:rsidR="006A70EC">
        <w:rPr>
          <w:sz w:val="28"/>
          <w:szCs w:val="28"/>
        </w:rPr>
        <w:t xml:space="preserve"> Батайска</w:t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  <w:t xml:space="preserve">                           В.Е</w:t>
      </w:r>
      <w:r w:rsidR="006B379B" w:rsidRPr="00FA1F17">
        <w:rPr>
          <w:sz w:val="28"/>
          <w:szCs w:val="28"/>
        </w:rPr>
        <w:t xml:space="preserve">. </w:t>
      </w:r>
      <w:r w:rsidR="006A70EC">
        <w:rPr>
          <w:sz w:val="28"/>
          <w:szCs w:val="28"/>
        </w:rPr>
        <w:t>Кукин</w:t>
      </w:r>
    </w:p>
    <w:p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</w:t>
      </w:r>
      <w:r w:rsidR="00470894">
        <w:rPr>
          <w:sz w:val="28"/>
          <w:szCs w:val="28"/>
        </w:rPr>
        <w:t xml:space="preserve"> 04.05.2026 </w:t>
      </w:r>
      <w:r w:rsidRPr="00FA1F17">
        <w:rPr>
          <w:sz w:val="28"/>
          <w:szCs w:val="28"/>
        </w:rPr>
        <w:t>№</w:t>
      </w:r>
      <w:r w:rsidR="00470894">
        <w:rPr>
          <w:sz w:val="28"/>
          <w:szCs w:val="28"/>
        </w:rPr>
        <w:t xml:space="preserve"> 804</w:t>
      </w:r>
      <w:bookmarkStart w:id="0" w:name="_GoBack"/>
      <w:bookmarkEnd w:id="0"/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:rsidR="00346BE1" w:rsidRDefault="00E250CB" w:rsidP="006A70EC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6A70EC">
        <w:rPr>
          <w:sz w:val="28"/>
          <w:szCs w:val="28"/>
          <w:lang w:eastAsia="ru-RU"/>
        </w:rPr>
        <w:t xml:space="preserve">Раздел </w:t>
      </w:r>
      <w:r w:rsidR="00AE5FC2">
        <w:rPr>
          <w:sz w:val="28"/>
          <w:szCs w:val="28"/>
          <w:lang w:eastAsia="ru-RU"/>
        </w:rPr>
        <w:t xml:space="preserve">V </w:t>
      </w:r>
      <w:r w:rsidR="006A70EC">
        <w:rPr>
          <w:sz w:val="28"/>
          <w:szCs w:val="28"/>
          <w:lang w:eastAsia="ru-RU"/>
        </w:rPr>
        <w:t xml:space="preserve">изложить в </w:t>
      </w:r>
      <w:r w:rsidR="00AE5FC2">
        <w:rPr>
          <w:sz w:val="28"/>
          <w:szCs w:val="28"/>
          <w:lang w:eastAsia="ru-RU"/>
        </w:rPr>
        <w:t>новой</w:t>
      </w:r>
      <w:r w:rsidR="006A70EC">
        <w:rPr>
          <w:sz w:val="28"/>
          <w:szCs w:val="28"/>
          <w:lang w:eastAsia="ru-RU"/>
        </w:rPr>
        <w:t xml:space="preserve"> редакции</w:t>
      </w:r>
      <w:r w:rsidR="003D23E8" w:rsidRPr="003D23E8">
        <w:rPr>
          <w:sz w:val="28"/>
          <w:szCs w:val="28"/>
          <w:lang w:eastAsia="ru-RU"/>
        </w:rPr>
        <w:t>:</w:t>
      </w:r>
    </w:p>
    <w:p w:rsidR="003808FD" w:rsidRPr="00471E61" w:rsidRDefault="003808FD" w:rsidP="006A70EC">
      <w:pPr>
        <w:ind w:firstLine="708"/>
        <w:contextualSpacing/>
        <w:jc w:val="both"/>
        <w:rPr>
          <w:sz w:val="24"/>
          <w:szCs w:val="28"/>
          <w:lang w:eastAsia="ru-RU"/>
        </w:rPr>
      </w:pPr>
    </w:p>
    <w:p w:rsidR="00614579" w:rsidRDefault="00ED0798" w:rsidP="003D6942">
      <w:pPr>
        <w:ind w:hanging="142"/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  <w:r w:rsidR="00AE5FC2">
        <w:rPr>
          <w:sz w:val="28"/>
          <w:szCs w:val="28"/>
          <w:lang w:eastAsia="ru-RU"/>
        </w:rPr>
        <w:t>V.</w:t>
      </w:r>
      <w:r w:rsidR="00AE5FC2" w:rsidRPr="00AE5FC2">
        <w:rPr>
          <w:sz w:val="28"/>
          <w:szCs w:val="28"/>
          <w:lang w:eastAsia="ru-RU"/>
        </w:rPr>
        <w:t xml:space="preserve"> Перечень муниципальных услуг структурных подразделений и отраслевых (функциональных) органов Администрации города Батайска, предоставляемых в муниципальном бюджетном учреждении «Многофункциональный центр предоставления государственных и муниципальных услуг»</w:t>
      </w:r>
    </w:p>
    <w:p w:rsidR="003808FD" w:rsidRPr="00471E61" w:rsidRDefault="003808FD" w:rsidP="003808FD">
      <w:pPr>
        <w:ind w:firstLine="708"/>
        <w:contextualSpacing/>
        <w:jc w:val="center"/>
        <w:rPr>
          <w:sz w:val="4"/>
          <w:szCs w:val="28"/>
          <w:lang w:eastAsia="ru-RU"/>
        </w:rPr>
      </w:pPr>
    </w:p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59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37"/>
        <w:gridCol w:w="6739"/>
        <w:gridCol w:w="2366"/>
      </w:tblGrid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Наименование услуги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Возможность предоставления услуги при комплексном запросе заявителя</w:t>
            </w:r>
          </w:p>
        </w:tc>
      </w:tr>
      <w:tr w:rsidR="006A70EC" w:rsidRPr="006A70EC" w:rsidTr="001936F0">
        <w:trPr>
          <w:trHeight w:val="2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Продажа земельного участка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разрешения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публичного сервитута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земель</w:t>
            </w:r>
            <w:proofErr w:type="gramEnd"/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rPr>
          <w:trHeight w:val="31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ввод объекта в эксплуатацию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градостроительного плана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spacing w:line="228" w:lineRule="auto"/>
              <w:textAlignment w:val="baseline"/>
              <w:rPr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ежемесячных денежных пособий отдельным категориям граждан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льготного проезда в городском транспорте общего пользования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Назначение государственной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</w:tbl>
    <w:p w:rsidR="006A70EC" w:rsidRDefault="006A70EC" w:rsidP="006A70EC">
      <w:pPr>
        <w:rPr>
          <w:sz w:val="28"/>
          <w:szCs w:val="28"/>
          <w:lang w:eastAsia="ru-RU"/>
        </w:rPr>
      </w:pPr>
    </w:p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Default="00ED4C39" w:rsidP="00E75B29">
      <w:pPr>
        <w:rPr>
          <w:sz w:val="32"/>
          <w:szCs w:val="28"/>
          <w:lang w:eastAsia="ru-RU"/>
        </w:rPr>
      </w:pPr>
    </w:p>
    <w:p w:rsidR="003A3CED" w:rsidRPr="003D23E8" w:rsidRDefault="003A3CED" w:rsidP="00E75B29">
      <w:pPr>
        <w:rPr>
          <w:sz w:val="32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8" w:rsidRDefault="00835678">
      <w:r>
        <w:separator/>
      </w:r>
    </w:p>
  </w:endnote>
  <w:endnote w:type="continuationSeparator" w:id="0">
    <w:p w:rsidR="00835678" w:rsidRDefault="0083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8" w:rsidRDefault="00835678">
      <w:r>
        <w:separator/>
      </w:r>
    </w:p>
  </w:footnote>
  <w:footnote w:type="continuationSeparator" w:id="0">
    <w:p w:rsidR="00835678" w:rsidRDefault="00835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470894">
      <w:rPr>
        <w:noProof/>
        <w:sz w:val="24"/>
        <w:szCs w:val="24"/>
      </w:rPr>
      <w:t>5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9170522"/>
    <w:multiLevelType w:val="hybridMultilevel"/>
    <w:tmpl w:val="39861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9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8"/>
  </w:num>
  <w:num w:numId="19">
    <w:abstractNumId w:val="30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7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57028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AF6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08FD"/>
    <w:rsid w:val="0038720E"/>
    <w:rsid w:val="00387B4C"/>
    <w:rsid w:val="00391305"/>
    <w:rsid w:val="003921FC"/>
    <w:rsid w:val="003A3CED"/>
    <w:rsid w:val="003A6CBF"/>
    <w:rsid w:val="003B4074"/>
    <w:rsid w:val="003B5F5B"/>
    <w:rsid w:val="003D1456"/>
    <w:rsid w:val="003D23E8"/>
    <w:rsid w:val="003D6942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894"/>
    <w:rsid w:val="00470D5C"/>
    <w:rsid w:val="00471E61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0EC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35678"/>
    <w:rsid w:val="008433E6"/>
    <w:rsid w:val="00853CF1"/>
    <w:rsid w:val="00854803"/>
    <w:rsid w:val="00855072"/>
    <w:rsid w:val="008617F0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3870"/>
    <w:rsid w:val="008E4507"/>
    <w:rsid w:val="008F08D7"/>
    <w:rsid w:val="008F150C"/>
    <w:rsid w:val="008F3668"/>
    <w:rsid w:val="009023ED"/>
    <w:rsid w:val="00902A82"/>
    <w:rsid w:val="00937223"/>
    <w:rsid w:val="00945745"/>
    <w:rsid w:val="009526C0"/>
    <w:rsid w:val="00956F65"/>
    <w:rsid w:val="009618AE"/>
    <w:rsid w:val="00980EFB"/>
    <w:rsid w:val="009844FE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5FC2"/>
    <w:rsid w:val="00AE6E32"/>
    <w:rsid w:val="00AF1FE4"/>
    <w:rsid w:val="00AF4F55"/>
    <w:rsid w:val="00AF6F71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07B27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A6946"/>
    <w:rsid w:val="00DB423C"/>
    <w:rsid w:val="00DB4D5C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747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06948"/>
    <w:rsid w:val="00F162AC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04AD4-4C54-49B4-8D85-2A556493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ARM17_</cp:lastModifiedBy>
  <cp:revision>29</cp:revision>
  <cp:lastPrinted>2026-04-01T07:59:00Z</cp:lastPrinted>
  <dcterms:created xsi:type="dcterms:W3CDTF">2025-08-05T13:44:00Z</dcterms:created>
  <dcterms:modified xsi:type="dcterms:W3CDTF">2026-05-04T13:48:00Z</dcterms:modified>
</cp:coreProperties>
</file>