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EC47" w14:textId="2860F1A1" w:rsidR="008F08D7" w:rsidRPr="00F52B3D" w:rsidRDefault="00ED3D0C" w:rsidP="008F08D7">
      <w:pPr>
        <w:jc w:val="center"/>
      </w:pPr>
      <w:r w:rsidRPr="00F52B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0EE44" wp14:editId="1C37EBE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D7DE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7A20EE44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20B4D7DE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F52B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1A81A" wp14:editId="07F68E3D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6542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5C61A81A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69FE6542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F52B3D">
        <w:rPr>
          <w:noProof/>
          <w:lang w:eastAsia="ru-RU"/>
        </w:rPr>
        <w:drawing>
          <wp:inline distT="0" distB="0" distL="0" distR="0" wp14:anchorId="762D0B70" wp14:editId="3ED55B8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3C2E" w14:textId="77777777" w:rsidR="008F08D7" w:rsidRPr="00F52B3D" w:rsidRDefault="008F08D7" w:rsidP="008F08D7">
      <w:pPr>
        <w:rPr>
          <w:sz w:val="26"/>
          <w:szCs w:val="26"/>
        </w:rPr>
      </w:pPr>
    </w:p>
    <w:p w14:paraId="7A0A8920" w14:textId="77777777" w:rsidR="008F08D7" w:rsidRPr="00F52B3D" w:rsidRDefault="008F08D7" w:rsidP="008F08D7">
      <w:pPr>
        <w:jc w:val="center"/>
        <w:rPr>
          <w:b/>
          <w:spacing w:val="12"/>
          <w:sz w:val="36"/>
          <w:szCs w:val="36"/>
        </w:rPr>
      </w:pPr>
      <w:r w:rsidRPr="00F52B3D">
        <w:rPr>
          <w:b/>
          <w:spacing w:val="12"/>
          <w:sz w:val="36"/>
          <w:szCs w:val="36"/>
        </w:rPr>
        <w:t>АДМИНИСТРАЦИЯ ГОРОДА БАТАЙСКА</w:t>
      </w:r>
    </w:p>
    <w:p w14:paraId="013B775B" w14:textId="77777777" w:rsidR="008F08D7" w:rsidRPr="00F52B3D" w:rsidRDefault="008F08D7" w:rsidP="008F08D7">
      <w:pPr>
        <w:jc w:val="center"/>
        <w:rPr>
          <w:sz w:val="26"/>
          <w:szCs w:val="26"/>
        </w:rPr>
      </w:pPr>
    </w:p>
    <w:p w14:paraId="615E92BB" w14:textId="77777777" w:rsidR="008F08D7" w:rsidRPr="00F52B3D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52B3D">
        <w:rPr>
          <w:b/>
          <w:spacing w:val="20"/>
          <w:sz w:val="36"/>
          <w:szCs w:val="36"/>
        </w:rPr>
        <w:t>ПОСТАНОВЛЕНИЕ</w:t>
      </w:r>
    </w:p>
    <w:p w14:paraId="04300461" w14:textId="77777777" w:rsidR="008F08D7" w:rsidRPr="00F52B3D" w:rsidRDefault="008F08D7" w:rsidP="008F08D7">
      <w:pPr>
        <w:rPr>
          <w:b/>
          <w:sz w:val="26"/>
          <w:szCs w:val="26"/>
        </w:rPr>
      </w:pPr>
    </w:p>
    <w:p w14:paraId="4124A028" w14:textId="343508B3" w:rsidR="008F08D7" w:rsidRPr="00A91140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7150" w:rsidRPr="001E7150">
        <w:rPr>
          <w:sz w:val="28"/>
          <w:szCs w:val="28"/>
          <w:u w:val="single"/>
        </w:rPr>
        <w:t>06.05.2024</w:t>
      </w:r>
      <w:r w:rsidR="001E7150" w:rsidRPr="001E7150">
        <w:rPr>
          <w:sz w:val="28"/>
          <w:szCs w:val="28"/>
        </w:rPr>
        <w:t xml:space="preserve"> № </w:t>
      </w:r>
      <w:r w:rsidR="001E7150" w:rsidRPr="001E7150">
        <w:rPr>
          <w:sz w:val="28"/>
          <w:szCs w:val="28"/>
          <w:u w:val="single"/>
        </w:rPr>
        <w:t>1324</w:t>
      </w:r>
    </w:p>
    <w:p w14:paraId="3520EABC" w14:textId="77777777" w:rsidR="008F08D7" w:rsidRPr="00F52B3D" w:rsidRDefault="008F08D7" w:rsidP="008F08D7">
      <w:pPr>
        <w:jc w:val="center"/>
        <w:rPr>
          <w:sz w:val="26"/>
          <w:szCs w:val="26"/>
        </w:rPr>
      </w:pPr>
    </w:p>
    <w:p w14:paraId="4AD9FDB8" w14:textId="77777777" w:rsidR="008F08D7" w:rsidRPr="00F52B3D" w:rsidRDefault="008F08D7" w:rsidP="008F08D7">
      <w:pPr>
        <w:jc w:val="center"/>
        <w:rPr>
          <w:sz w:val="28"/>
          <w:szCs w:val="28"/>
        </w:rPr>
      </w:pPr>
      <w:r w:rsidRPr="00F52B3D">
        <w:rPr>
          <w:sz w:val="28"/>
          <w:szCs w:val="28"/>
        </w:rPr>
        <w:t>г. Батайск</w:t>
      </w:r>
    </w:p>
    <w:p w14:paraId="27E76A5D" w14:textId="77777777" w:rsidR="008F08D7" w:rsidRPr="00F52B3D" w:rsidRDefault="008F08D7" w:rsidP="008F08D7">
      <w:pPr>
        <w:jc w:val="center"/>
        <w:rPr>
          <w:sz w:val="28"/>
          <w:szCs w:val="28"/>
        </w:rPr>
      </w:pPr>
    </w:p>
    <w:p w14:paraId="73E8488D" w14:textId="77777777" w:rsidR="008F08D7" w:rsidRPr="00F52B3D" w:rsidRDefault="008F08D7" w:rsidP="008F08D7">
      <w:pPr>
        <w:jc w:val="center"/>
        <w:rPr>
          <w:sz w:val="28"/>
          <w:szCs w:val="28"/>
        </w:rPr>
      </w:pPr>
    </w:p>
    <w:p w14:paraId="3134301A" w14:textId="77777777" w:rsidR="00EA031B" w:rsidRPr="00F52B3D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52B3D">
        <w:rPr>
          <w:b/>
          <w:sz w:val="28"/>
          <w:szCs w:val="28"/>
        </w:rPr>
        <w:t>О</w:t>
      </w:r>
      <w:r w:rsidR="00EA031B" w:rsidRPr="00F52B3D">
        <w:rPr>
          <w:b/>
          <w:sz w:val="28"/>
          <w:szCs w:val="28"/>
        </w:rPr>
        <w:t xml:space="preserve"> внесении изменений в постановление</w:t>
      </w:r>
    </w:p>
    <w:p w14:paraId="3A26180F" w14:textId="11B79208" w:rsidR="008F08D7" w:rsidRPr="00F52B3D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52B3D">
        <w:rPr>
          <w:b/>
          <w:sz w:val="28"/>
          <w:szCs w:val="28"/>
        </w:rPr>
        <w:t xml:space="preserve"> Администрации города Батайска от 17.06.2020 № 997</w:t>
      </w:r>
      <w:r w:rsidR="00303B2C" w:rsidRPr="00F52B3D">
        <w:rPr>
          <w:b/>
          <w:sz w:val="28"/>
          <w:szCs w:val="28"/>
        </w:rPr>
        <w:t xml:space="preserve"> «Об утверждении Реестра </w:t>
      </w:r>
      <w:r w:rsidR="000A0CAE" w:rsidRPr="00F52B3D">
        <w:rPr>
          <w:b/>
          <w:sz w:val="28"/>
          <w:szCs w:val="28"/>
        </w:rPr>
        <w:t>муниципальных услуг,</w:t>
      </w:r>
      <w:r w:rsidR="00303B2C" w:rsidRPr="00F52B3D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6275BD48" w14:textId="77777777" w:rsidR="008F08D7" w:rsidRPr="00F52B3D" w:rsidRDefault="008F08D7" w:rsidP="008F08D7">
      <w:pPr>
        <w:ind w:right="4891"/>
        <w:jc w:val="both"/>
        <w:rPr>
          <w:sz w:val="28"/>
          <w:szCs w:val="28"/>
        </w:rPr>
      </w:pPr>
    </w:p>
    <w:p w14:paraId="59EB5815" w14:textId="47A63E35" w:rsidR="008F08D7" w:rsidRPr="00F52B3D" w:rsidRDefault="008F08D7" w:rsidP="005C641C">
      <w:pPr>
        <w:ind w:firstLine="708"/>
        <w:jc w:val="both"/>
        <w:rPr>
          <w:sz w:val="28"/>
          <w:szCs w:val="28"/>
        </w:rPr>
      </w:pPr>
      <w:r w:rsidRPr="00F52B3D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F52B3D">
        <w:rPr>
          <w:sz w:val="28"/>
          <w:szCs w:val="28"/>
        </w:rPr>
        <w:t>от 30.04.2020 № 766</w:t>
      </w:r>
      <w:r w:rsidR="002354F5">
        <w:rPr>
          <w:sz w:val="28"/>
          <w:szCs w:val="28"/>
        </w:rPr>
        <w:t xml:space="preserve"> </w:t>
      </w:r>
      <w:r w:rsidR="005C641C" w:rsidRPr="00F52B3D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>
        <w:rPr>
          <w:sz w:val="28"/>
          <w:szCs w:val="28"/>
        </w:rPr>
        <w:t xml:space="preserve">, руководствуясь </w:t>
      </w:r>
      <w:r w:rsidRPr="00F52B3D">
        <w:rPr>
          <w:sz w:val="28"/>
          <w:szCs w:val="28"/>
        </w:rPr>
        <w:t xml:space="preserve">Уставом муниципального образования «Город Батайск», Администрация города Батайска </w:t>
      </w:r>
      <w:r w:rsidRPr="00F52B3D">
        <w:rPr>
          <w:b/>
          <w:sz w:val="28"/>
          <w:szCs w:val="28"/>
        </w:rPr>
        <w:t>постановляет:</w:t>
      </w:r>
    </w:p>
    <w:p w14:paraId="349F112B" w14:textId="77777777" w:rsidR="008F08D7" w:rsidRPr="00F52B3D" w:rsidRDefault="008F08D7" w:rsidP="008F08D7">
      <w:pPr>
        <w:jc w:val="both"/>
        <w:rPr>
          <w:sz w:val="28"/>
          <w:szCs w:val="28"/>
        </w:rPr>
      </w:pPr>
    </w:p>
    <w:p w14:paraId="55627BE8" w14:textId="773BD81F" w:rsidR="008F08D7" w:rsidRPr="00F52B3D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  <w:t>1.</w:t>
      </w:r>
      <w:r w:rsidR="001B34DC">
        <w:rPr>
          <w:sz w:val="28"/>
          <w:szCs w:val="28"/>
        </w:rPr>
        <w:tab/>
      </w:r>
      <w:r w:rsidR="00084DEF" w:rsidRPr="00F52B3D">
        <w:rPr>
          <w:sz w:val="28"/>
          <w:szCs w:val="28"/>
        </w:rPr>
        <w:t>В</w:t>
      </w:r>
      <w:r w:rsidR="00A42EEB" w:rsidRPr="00F52B3D">
        <w:rPr>
          <w:sz w:val="28"/>
          <w:szCs w:val="28"/>
        </w:rPr>
        <w:t>нести изменение в постановление</w:t>
      </w:r>
      <w:r w:rsidR="00084DEF" w:rsidRPr="00F52B3D">
        <w:rPr>
          <w:sz w:val="28"/>
          <w:szCs w:val="28"/>
        </w:rPr>
        <w:t xml:space="preserve"> Администрации города Батайска </w:t>
      </w:r>
      <w:r w:rsidR="00CF20E7" w:rsidRPr="00F52B3D">
        <w:rPr>
          <w:sz w:val="28"/>
          <w:szCs w:val="28"/>
        </w:rPr>
        <w:t xml:space="preserve">            </w:t>
      </w:r>
      <w:r w:rsidR="00084DEF" w:rsidRPr="00F52B3D">
        <w:rPr>
          <w:sz w:val="28"/>
          <w:szCs w:val="28"/>
        </w:rPr>
        <w:t>от</w:t>
      </w:r>
      <w:r w:rsidR="00A42EEB" w:rsidRPr="00F52B3D">
        <w:rPr>
          <w:sz w:val="28"/>
          <w:szCs w:val="28"/>
        </w:rPr>
        <w:t xml:space="preserve"> </w:t>
      </w:r>
      <w:r w:rsidR="00084DEF" w:rsidRPr="00F52B3D">
        <w:rPr>
          <w:sz w:val="28"/>
          <w:szCs w:val="28"/>
        </w:rPr>
        <w:t xml:space="preserve">17.06.2020 № 997 «Об утверждении Реестра </w:t>
      </w:r>
      <w:r w:rsidR="000A0CAE" w:rsidRPr="00F52B3D">
        <w:rPr>
          <w:sz w:val="28"/>
          <w:szCs w:val="28"/>
        </w:rPr>
        <w:t>муниципальных услуг,</w:t>
      </w:r>
      <w:r w:rsidR="00084DEF" w:rsidRPr="00F52B3D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52B3D">
        <w:rPr>
          <w:sz w:val="28"/>
          <w:szCs w:val="28"/>
        </w:rPr>
        <w:t>согласно приложению к настоящему постановлению</w:t>
      </w:r>
      <w:r w:rsidR="00084DEF" w:rsidRPr="00F52B3D">
        <w:rPr>
          <w:sz w:val="28"/>
          <w:szCs w:val="28"/>
        </w:rPr>
        <w:t>.</w:t>
      </w:r>
    </w:p>
    <w:p w14:paraId="3E385297" w14:textId="733A1A14" w:rsidR="008F08D7" w:rsidRPr="00F52B3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="0006081F" w:rsidRPr="00F52B3D">
        <w:rPr>
          <w:sz w:val="28"/>
          <w:szCs w:val="28"/>
        </w:rPr>
        <w:t>2</w:t>
      </w:r>
      <w:r w:rsidR="001B34DC">
        <w:rPr>
          <w:sz w:val="28"/>
          <w:szCs w:val="28"/>
        </w:rPr>
        <w:t>.</w:t>
      </w:r>
      <w:r w:rsidR="001B34DC">
        <w:rPr>
          <w:sz w:val="28"/>
          <w:szCs w:val="28"/>
        </w:rPr>
        <w:tab/>
      </w:r>
      <w:r w:rsidRPr="00F52B3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C5467F" w14:textId="2A80F3EA" w:rsidR="008F08D7" w:rsidRPr="00F52B3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="0006081F" w:rsidRPr="00F52B3D">
        <w:rPr>
          <w:sz w:val="28"/>
          <w:szCs w:val="28"/>
        </w:rPr>
        <w:t>3</w:t>
      </w:r>
      <w:r w:rsidR="001B34DC">
        <w:rPr>
          <w:sz w:val="28"/>
          <w:szCs w:val="28"/>
        </w:rPr>
        <w:t>.</w:t>
      </w:r>
      <w:r w:rsidR="001B34DC">
        <w:rPr>
          <w:sz w:val="28"/>
          <w:szCs w:val="28"/>
        </w:rPr>
        <w:tab/>
      </w:r>
      <w:r w:rsidRPr="00F52B3D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82E2F3B" w14:textId="0FB08759" w:rsidR="008F08D7" w:rsidRPr="00F52B3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="0006081F" w:rsidRPr="00F52B3D">
        <w:rPr>
          <w:sz w:val="28"/>
          <w:szCs w:val="28"/>
        </w:rPr>
        <w:t>4</w:t>
      </w:r>
      <w:r w:rsidR="001B34DC">
        <w:rPr>
          <w:sz w:val="28"/>
          <w:szCs w:val="28"/>
        </w:rPr>
        <w:t>.</w:t>
      </w:r>
      <w:r w:rsidR="001B34DC">
        <w:rPr>
          <w:sz w:val="28"/>
          <w:szCs w:val="28"/>
        </w:rPr>
        <w:tab/>
      </w:r>
      <w:r w:rsidRPr="00F52B3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218DA">
        <w:rPr>
          <w:sz w:val="28"/>
          <w:szCs w:val="28"/>
        </w:rPr>
        <w:t>управляющего делами</w:t>
      </w:r>
      <w:r w:rsidR="00B47C71" w:rsidRPr="00B47C71">
        <w:rPr>
          <w:sz w:val="28"/>
          <w:szCs w:val="28"/>
        </w:rPr>
        <w:t xml:space="preserve"> Администрации города Батайска </w:t>
      </w:r>
      <w:r w:rsidR="00F218DA">
        <w:rPr>
          <w:sz w:val="28"/>
          <w:szCs w:val="28"/>
        </w:rPr>
        <w:t>Ерохину Л.И</w:t>
      </w:r>
      <w:r w:rsidRPr="00F52B3D">
        <w:rPr>
          <w:sz w:val="28"/>
          <w:szCs w:val="28"/>
        </w:rPr>
        <w:t>.</w:t>
      </w:r>
    </w:p>
    <w:p w14:paraId="7ED6D401" w14:textId="77777777" w:rsidR="008F08D7" w:rsidRPr="00F52B3D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29027F2" w14:textId="77777777" w:rsidR="00A42EEB" w:rsidRPr="00F52B3D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3F5932E0" w14:textId="77777777" w:rsidR="00F855D5" w:rsidRPr="00F52B3D" w:rsidRDefault="004D0280" w:rsidP="00F855D5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5472D" w:rsidRPr="00F52B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55D5" w:rsidRPr="00F52B3D">
        <w:rPr>
          <w:sz w:val="28"/>
          <w:szCs w:val="28"/>
        </w:rPr>
        <w:t xml:space="preserve"> Администрации </w:t>
      </w:r>
    </w:p>
    <w:p w14:paraId="42536156" w14:textId="7860386D" w:rsidR="00F855D5" w:rsidRDefault="00F855D5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52B3D">
        <w:rPr>
          <w:sz w:val="28"/>
          <w:szCs w:val="28"/>
        </w:rPr>
        <w:t>города Батайска</w:t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</w:r>
      <w:r w:rsidRPr="00F52B3D">
        <w:rPr>
          <w:sz w:val="28"/>
          <w:szCs w:val="28"/>
        </w:rPr>
        <w:tab/>
        <w:t xml:space="preserve"> </w:t>
      </w:r>
      <w:r w:rsidR="0045472D" w:rsidRPr="00F52B3D">
        <w:rPr>
          <w:sz w:val="28"/>
          <w:szCs w:val="28"/>
        </w:rPr>
        <w:t xml:space="preserve">                            </w:t>
      </w:r>
      <w:r w:rsidR="00B04472">
        <w:rPr>
          <w:sz w:val="28"/>
          <w:szCs w:val="28"/>
        </w:rPr>
        <w:t xml:space="preserve">   </w:t>
      </w:r>
      <w:r w:rsidR="00EB7AE1" w:rsidRPr="00F52B3D">
        <w:rPr>
          <w:sz w:val="28"/>
          <w:szCs w:val="28"/>
        </w:rPr>
        <w:t>Р.П. Волошин</w:t>
      </w:r>
    </w:p>
    <w:p w14:paraId="1E61B898" w14:textId="77777777" w:rsidR="00B04472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98194FD" w14:textId="77777777" w:rsidR="002121B4" w:rsidRPr="00F52B3D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3C9F42A" w14:textId="77777777" w:rsidR="008F08D7" w:rsidRPr="00F52B3D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52B3D">
        <w:rPr>
          <w:sz w:val="28"/>
          <w:szCs w:val="28"/>
        </w:rPr>
        <w:t xml:space="preserve">Постановление вносит </w:t>
      </w:r>
    </w:p>
    <w:p w14:paraId="45A8B384" w14:textId="77777777" w:rsidR="008F08D7" w:rsidRPr="00F52B3D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52B3D">
        <w:rPr>
          <w:sz w:val="28"/>
          <w:szCs w:val="28"/>
        </w:rPr>
        <w:t xml:space="preserve">отдел информационно-коммуникационных </w:t>
      </w:r>
    </w:p>
    <w:p w14:paraId="73FBBAFF" w14:textId="77777777" w:rsidR="00156804" w:rsidRPr="00F52B3D" w:rsidRDefault="008F08D7" w:rsidP="008F08D7">
      <w:pPr>
        <w:rPr>
          <w:sz w:val="28"/>
          <w:szCs w:val="28"/>
        </w:rPr>
        <w:sectPr w:rsidR="00156804" w:rsidRPr="00F52B3D" w:rsidSect="00AC619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52B3D">
        <w:rPr>
          <w:sz w:val="28"/>
          <w:szCs w:val="28"/>
        </w:rPr>
        <w:t>технологий Администрации города Батайска</w:t>
      </w:r>
    </w:p>
    <w:p w14:paraId="1B41C5FF" w14:textId="77777777" w:rsidR="00156804" w:rsidRPr="00F52B3D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lastRenderedPageBreak/>
        <w:t>Приложение</w:t>
      </w:r>
    </w:p>
    <w:p w14:paraId="455576C4" w14:textId="77777777" w:rsidR="00156804" w:rsidRPr="00F52B3D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к постановлению</w:t>
      </w:r>
    </w:p>
    <w:p w14:paraId="7ABA20B4" w14:textId="77777777" w:rsidR="00156804" w:rsidRPr="00F52B3D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Администрации</w:t>
      </w:r>
    </w:p>
    <w:p w14:paraId="5185A1FC" w14:textId="77777777" w:rsidR="00156804" w:rsidRPr="00F52B3D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города Батайска</w:t>
      </w:r>
    </w:p>
    <w:p w14:paraId="01B3CA9D" w14:textId="6766D606" w:rsidR="00B04472" w:rsidRPr="001969D2" w:rsidRDefault="00B04472" w:rsidP="00B044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</w:t>
      </w:r>
      <w:r w:rsidR="001E7150">
        <w:rPr>
          <w:sz w:val="28"/>
          <w:szCs w:val="28"/>
        </w:rPr>
        <w:t xml:space="preserve"> </w:t>
      </w:r>
      <w:r w:rsidR="001E7150" w:rsidRPr="001E7150">
        <w:rPr>
          <w:sz w:val="28"/>
          <w:szCs w:val="28"/>
          <w:u w:val="single"/>
        </w:rPr>
        <w:t>06.05.2024</w:t>
      </w:r>
      <w:r w:rsidR="001E7150" w:rsidRPr="001E7150">
        <w:rPr>
          <w:sz w:val="28"/>
          <w:szCs w:val="28"/>
        </w:rPr>
        <w:t xml:space="preserve"> № </w:t>
      </w:r>
      <w:r w:rsidR="001E7150" w:rsidRPr="001E7150">
        <w:rPr>
          <w:sz w:val="28"/>
          <w:szCs w:val="28"/>
          <w:u w:val="single"/>
        </w:rPr>
        <w:t>1324</w:t>
      </w:r>
    </w:p>
    <w:p w14:paraId="495890D8" w14:textId="77777777" w:rsidR="009F416E" w:rsidRPr="00F52B3D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65B97C2B" w14:textId="77777777" w:rsidR="00AD72FA" w:rsidRPr="00F52B3D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ИЗМЕНЕНИЯ,</w:t>
      </w:r>
    </w:p>
    <w:p w14:paraId="17DD6553" w14:textId="4875C29E" w:rsidR="00AD72FA" w:rsidRPr="00F52B3D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 xml:space="preserve">вносимые в постановление Администрации города Батайска от 17.06.2020 </w:t>
      </w:r>
      <w:r w:rsidR="00C803A3" w:rsidRPr="00F52B3D">
        <w:rPr>
          <w:sz w:val="28"/>
          <w:szCs w:val="28"/>
          <w:lang w:eastAsia="ru-RU"/>
        </w:rPr>
        <w:t xml:space="preserve">        </w:t>
      </w:r>
      <w:r w:rsidRPr="00F52B3D">
        <w:rPr>
          <w:sz w:val="28"/>
          <w:szCs w:val="28"/>
          <w:lang w:eastAsia="ru-RU"/>
        </w:rPr>
        <w:t xml:space="preserve">№ 997 «Об утверждении </w:t>
      </w:r>
      <w:r w:rsidR="004E25D9" w:rsidRPr="00F52B3D">
        <w:rPr>
          <w:sz w:val="28"/>
          <w:szCs w:val="28"/>
          <w:lang w:eastAsia="ru-RU"/>
        </w:rPr>
        <w:t xml:space="preserve">Реестра </w:t>
      </w:r>
      <w:r w:rsidR="000A0CAE" w:rsidRPr="00F52B3D">
        <w:rPr>
          <w:sz w:val="28"/>
          <w:szCs w:val="28"/>
          <w:lang w:eastAsia="ru-RU"/>
        </w:rPr>
        <w:t>муниципальных услуг,</w:t>
      </w:r>
      <w:r w:rsidRPr="00F52B3D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2384E39E" w14:textId="77777777" w:rsidR="00855072" w:rsidRPr="00F52B3D" w:rsidRDefault="00855072" w:rsidP="00F83B43">
      <w:pPr>
        <w:rPr>
          <w:kern w:val="2"/>
          <w:sz w:val="28"/>
          <w:szCs w:val="28"/>
          <w:lang w:eastAsia="ru-RU"/>
        </w:rPr>
      </w:pPr>
    </w:p>
    <w:p w14:paraId="157E72CC" w14:textId="3B81286B" w:rsidR="00D366DC" w:rsidRPr="00F52B3D" w:rsidRDefault="00D366DC" w:rsidP="00D366DC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BA67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Подпункт 1.11. Пункта</w:t>
      </w:r>
      <w:r w:rsidRPr="00F52B3D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1</w:t>
      </w:r>
      <w:r w:rsidRPr="00F52B3D">
        <w:rPr>
          <w:sz w:val="28"/>
          <w:szCs w:val="28"/>
          <w:lang w:eastAsia="ru-RU"/>
        </w:rPr>
        <w:t xml:space="preserve">. </w:t>
      </w:r>
      <w:r w:rsidRPr="00D366DC">
        <w:rPr>
          <w:sz w:val="28"/>
          <w:szCs w:val="28"/>
          <w:lang w:eastAsia="ru-RU"/>
        </w:rPr>
        <w:t>Управление по архитектуре и градостроительству города Батайска</w:t>
      </w:r>
      <w:r w:rsidRPr="00F52B3D">
        <w:rPr>
          <w:sz w:val="28"/>
          <w:szCs w:val="28"/>
          <w:lang w:eastAsia="ru-RU"/>
        </w:rPr>
        <w:t>» Раздела «I. ПЕРЕЧЕНЬ муниципальных услуг, предоставляемых структу</w:t>
      </w:r>
      <w:bookmarkStart w:id="0" w:name="_GoBack"/>
      <w:bookmarkEnd w:id="0"/>
      <w:r w:rsidRPr="00F52B3D">
        <w:rPr>
          <w:sz w:val="28"/>
          <w:szCs w:val="28"/>
          <w:lang w:eastAsia="ru-RU"/>
        </w:rPr>
        <w:t xml:space="preserve">рными подразделениями отраслевыми (функциональными) органами Администрации города Батайска, муниципальными учреждениями города Батайска» </w:t>
      </w:r>
      <w:r w:rsidRPr="00241DF1">
        <w:rPr>
          <w:sz w:val="28"/>
          <w:szCs w:val="28"/>
          <w:lang w:eastAsia="ru-RU"/>
        </w:rPr>
        <w:t>изложить в следующей редакции:</w:t>
      </w:r>
    </w:p>
    <w:p w14:paraId="2F06C025" w14:textId="77777777" w:rsidR="00D366DC" w:rsidRPr="00B52AC9" w:rsidRDefault="00D366DC" w:rsidP="00D366DC">
      <w:pPr>
        <w:jc w:val="both"/>
        <w:rPr>
          <w:kern w:val="2"/>
          <w:sz w:val="22"/>
          <w:szCs w:val="2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D366DC" w:rsidRPr="00B52AC9" w14:paraId="633426B7" w14:textId="77777777" w:rsidTr="00122F8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62296" w14:textId="77777777" w:rsidR="00D366DC" w:rsidRPr="00B52AC9" w:rsidRDefault="00D366DC" w:rsidP="00F86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9917C" w14:textId="77777777" w:rsidR="00D366DC" w:rsidRPr="00B52AC9" w:rsidRDefault="00D366DC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F1658" w14:textId="77777777" w:rsidR="00D366DC" w:rsidRPr="00B52AC9" w:rsidRDefault="00D366DC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8EEB5" w14:textId="77777777" w:rsidR="00D366DC" w:rsidRPr="00B52AC9" w:rsidRDefault="00D366DC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A6D32" w14:textId="77777777" w:rsidR="00D366DC" w:rsidRPr="00B52AC9" w:rsidRDefault="00D366DC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>Условия предоставления муниципальной услуги (платная/бесплатная)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F008" w14:textId="77777777" w:rsidR="00D366DC" w:rsidRPr="00B52AC9" w:rsidRDefault="00D366DC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62BE2314" w14:textId="77777777" w:rsidR="00D366DC" w:rsidRPr="00417F17" w:rsidRDefault="00D366DC" w:rsidP="00D366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D366DC" w:rsidRPr="00B52AC9" w14:paraId="517087B7" w14:textId="77777777" w:rsidTr="00F86BC1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A5FC" w14:textId="18AABF85" w:rsidR="00D366DC" w:rsidRPr="00B52AC9" w:rsidRDefault="00D366DC" w:rsidP="00F86BC1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ru-RU"/>
              </w:rPr>
              <w:t>1</w:t>
            </w:r>
            <w:r w:rsidRPr="000A0CAE">
              <w:rPr>
                <w:kern w:val="2"/>
                <w:sz w:val="22"/>
                <w:szCs w:val="22"/>
                <w:lang w:eastAsia="ru-RU"/>
              </w:rPr>
              <w:t xml:space="preserve">. </w:t>
            </w:r>
            <w:r w:rsidRPr="00D366DC">
              <w:rPr>
                <w:kern w:val="2"/>
                <w:sz w:val="22"/>
                <w:szCs w:val="22"/>
                <w:lang w:eastAsia="ru-RU"/>
              </w:rPr>
              <w:t>Управление по архитектуре и градостроительству города Батайска</w:t>
            </w:r>
          </w:p>
        </w:tc>
      </w:tr>
      <w:tr w:rsidR="00D366DC" w:rsidRPr="00B52AC9" w14:paraId="38294A5F" w14:textId="77777777" w:rsidTr="00122F8C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36925" w14:textId="2D64FF08" w:rsidR="00D366DC" w:rsidRPr="00B52AC9" w:rsidRDefault="00D366DC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0A0CA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9F56" w14:textId="5D850A30" w:rsidR="00D366DC" w:rsidRPr="00B52AC9" w:rsidRDefault="00D366DC" w:rsidP="00F86BC1">
            <w:pPr>
              <w:rPr>
                <w:sz w:val="22"/>
                <w:szCs w:val="22"/>
              </w:rPr>
            </w:pPr>
            <w:r w:rsidRPr="00D366DC">
              <w:rPr>
                <w:sz w:val="22"/>
                <w:szCs w:val="22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AEA2B" w14:textId="77777777" w:rsidR="00F23D73" w:rsidRPr="00F23D73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>Федеральный закон от 06.10.2003 № 131-ФЗ «Об общих принципах организации местного самоуправления в РФ»;</w:t>
            </w:r>
          </w:p>
          <w:p w14:paraId="36AE797D" w14:textId="71481178" w:rsidR="00D366DC" w:rsidRPr="00B52AC9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>Областной закон от 25.10.2002 № 273-ЗС «Об адми</w:t>
            </w:r>
            <w:r>
              <w:rPr>
                <w:sz w:val="22"/>
                <w:szCs w:val="22"/>
              </w:rPr>
              <w:t>нистративных правонарушениях»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782AE" w14:textId="6AF50D56" w:rsidR="00D366DC" w:rsidRPr="00B52AC9" w:rsidRDefault="00D366DC" w:rsidP="005057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505717">
              <w:rPr>
                <w:color w:val="000000"/>
                <w:sz w:val="22"/>
                <w:szCs w:val="22"/>
              </w:rPr>
              <w:t>изические или юридические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37FC" w14:textId="0D9F3CFB" w:rsidR="00D366DC" w:rsidRPr="00B52AC9" w:rsidRDefault="00FD11E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2AC9">
              <w:rPr>
                <w:sz w:val="22"/>
                <w:szCs w:val="22"/>
              </w:rPr>
              <w:t>есплатная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9922B" w14:textId="6BB26386" w:rsidR="00D366DC" w:rsidRPr="00B52AC9" w:rsidRDefault="00D366DC" w:rsidP="00F86BC1">
            <w:pPr>
              <w:rPr>
                <w:sz w:val="22"/>
                <w:szCs w:val="22"/>
              </w:rPr>
            </w:pPr>
            <w:r w:rsidRPr="00D366DC">
              <w:rPr>
                <w:sz w:val="22"/>
                <w:szCs w:val="22"/>
              </w:rPr>
              <w:t xml:space="preserve">Согласованное проектное решение по отделке фасадов (паспорта цветового решения фасада) при ремонте зданий, сооружений и временных объектов </w:t>
            </w:r>
            <w:r w:rsidRPr="00B52AC9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5A7194A7" w14:textId="77777777" w:rsidR="00FD11E5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14:paraId="2F24CB5E" w14:textId="0C1DEE0D" w:rsidR="00613CDC" w:rsidRPr="00F52B3D" w:rsidRDefault="00D366DC" w:rsidP="00613CDC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945745">
        <w:rPr>
          <w:sz w:val="28"/>
          <w:szCs w:val="28"/>
          <w:lang w:eastAsia="ru-RU"/>
        </w:rPr>
        <w:t>.</w:t>
      </w:r>
      <w:r w:rsidR="00BA67D2" w:rsidRPr="00BA67D2">
        <w:rPr>
          <w:sz w:val="28"/>
          <w:szCs w:val="28"/>
          <w:lang w:eastAsia="ru-RU"/>
        </w:rPr>
        <w:t xml:space="preserve"> </w:t>
      </w:r>
      <w:r w:rsidR="00417F17">
        <w:rPr>
          <w:sz w:val="28"/>
          <w:szCs w:val="28"/>
          <w:lang w:eastAsia="ru-RU"/>
        </w:rPr>
        <w:t xml:space="preserve">Подпункт 3.4. </w:t>
      </w:r>
      <w:r w:rsidR="00462932">
        <w:rPr>
          <w:sz w:val="28"/>
          <w:szCs w:val="28"/>
          <w:lang w:eastAsia="ru-RU"/>
        </w:rPr>
        <w:t>Пункт</w:t>
      </w:r>
      <w:r w:rsidR="00417F17">
        <w:rPr>
          <w:sz w:val="28"/>
          <w:szCs w:val="28"/>
          <w:lang w:eastAsia="ru-RU"/>
        </w:rPr>
        <w:t>а</w:t>
      </w:r>
      <w:r w:rsidR="00613CDC" w:rsidRPr="00F52B3D">
        <w:rPr>
          <w:sz w:val="28"/>
          <w:szCs w:val="28"/>
          <w:lang w:eastAsia="ru-RU"/>
        </w:rPr>
        <w:t xml:space="preserve"> «</w:t>
      </w:r>
      <w:r w:rsidR="00241DF1">
        <w:rPr>
          <w:sz w:val="28"/>
          <w:szCs w:val="28"/>
          <w:lang w:eastAsia="ru-RU"/>
        </w:rPr>
        <w:t>3</w:t>
      </w:r>
      <w:r w:rsidR="00613CDC" w:rsidRPr="00F52B3D">
        <w:rPr>
          <w:sz w:val="28"/>
          <w:szCs w:val="28"/>
          <w:lang w:eastAsia="ru-RU"/>
        </w:rPr>
        <w:t xml:space="preserve">. </w:t>
      </w:r>
      <w:r w:rsidR="00241DF1" w:rsidRPr="00241DF1">
        <w:rPr>
          <w:sz w:val="28"/>
          <w:szCs w:val="28"/>
          <w:lang w:eastAsia="ru-RU"/>
        </w:rPr>
        <w:t>Управление социальной защиты населения города Батайска</w:t>
      </w:r>
      <w:r w:rsidR="00D721CA" w:rsidRPr="00F52B3D">
        <w:rPr>
          <w:sz w:val="28"/>
          <w:szCs w:val="28"/>
          <w:lang w:eastAsia="ru-RU"/>
        </w:rPr>
        <w:t>»</w:t>
      </w:r>
      <w:r w:rsidR="00613CDC" w:rsidRPr="00F52B3D">
        <w:rPr>
          <w:sz w:val="28"/>
          <w:szCs w:val="28"/>
          <w:lang w:eastAsia="ru-RU"/>
        </w:rPr>
        <w:t xml:space="preserve"> Раздела 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 </w:t>
      </w:r>
      <w:r w:rsidR="00241DF1" w:rsidRPr="00241DF1">
        <w:rPr>
          <w:sz w:val="28"/>
          <w:szCs w:val="28"/>
          <w:lang w:eastAsia="ru-RU"/>
        </w:rPr>
        <w:t>изложить в следующей редакции:</w:t>
      </w:r>
    </w:p>
    <w:p w14:paraId="319A8FBE" w14:textId="77777777" w:rsidR="00613CDC" w:rsidRPr="00B52AC9" w:rsidRDefault="00613CDC" w:rsidP="00613CDC">
      <w:pPr>
        <w:jc w:val="both"/>
        <w:rPr>
          <w:kern w:val="2"/>
          <w:sz w:val="22"/>
          <w:szCs w:val="2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613CDC" w:rsidRPr="00B52AC9" w14:paraId="6697EE39" w14:textId="77777777" w:rsidTr="00122F8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4784" w14:textId="0D969580" w:rsidR="00613CDC" w:rsidRPr="00B52AC9" w:rsidRDefault="00241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3E1C" w14:textId="77777777" w:rsidR="00613CDC" w:rsidRPr="00B52AC9" w:rsidRDefault="00613CDC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A9FD" w14:textId="77777777" w:rsidR="00613CDC" w:rsidRPr="00B52AC9" w:rsidRDefault="00613CDC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</w:t>
            </w:r>
            <w:r w:rsidRPr="00B52AC9">
              <w:rPr>
                <w:sz w:val="22"/>
                <w:szCs w:val="22"/>
              </w:rPr>
              <w:lastRenderedPageBreak/>
              <w:t xml:space="preserve">муниципальная услуга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2561" w14:textId="77777777" w:rsidR="00613CDC" w:rsidRPr="00B52AC9" w:rsidRDefault="00613CDC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lastRenderedPageBreak/>
              <w:t>Получатель муници</w:t>
            </w:r>
            <w:r w:rsidRPr="00B52AC9">
              <w:rPr>
                <w:sz w:val="22"/>
                <w:szCs w:val="22"/>
              </w:rPr>
              <w:lastRenderedPageBreak/>
              <w:t xml:space="preserve">пальной услуги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4C53E" w14:textId="77777777" w:rsidR="00613CDC" w:rsidRPr="00B52AC9" w:rsidRDefault="00613CDC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lastRenderedPageBreak/>
              <w:t xml:space="preserve">Условия предоставления </w:t>
            </w:r>
            <w:r w:rsidRPr="00B52AC9">
              <w:rPr>
                <w:sz w:val="22"/>
                <w:szCs w:val="22"/>
              </w:rPr>
              <w:lastRenderedPageBreak/>
              <w:t>муниципальной услуги (платная/бесплатная)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AE8B" w14:textId="77777777" w:rsidR="00613CDC" w:rsidRPr="00B52AC9" w:rsidRDefault="00613CDC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lastRenderedPageBreak/>
              <w:t xml:space="preserve">Результат предоставления муниципальной </w:t>
            </w:r>
            <w:r w:rsidRPr="00B52AC9">
              <w:rPr>
                <w:sz w:val="22"/>
                <w:szCs w:val="22"/>
              </w:rPr>
              <w:lastRenderedPageBreak/>
              <w:t xml:space="preserve">услуги </w:t>
            </w:r>
          </w:p>
        </w:tc>
      </w:tr>
    </w:tbl>
    <w:p w14:paraId="6D22EBF6" w14:textId="77777777" w:rsidR="00613CDC" w:rsidRPr="00417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613CDC" w:rsidRPr="00B52AC9" w14:paraId="2FE63F90" w14:textId="7777777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3C1E" w14:textId="536F5746" w:rsidR="00613CDC" w:rsidRPr="00B52AC9" w:rsidRDefault="000A0CAE" w:rsidP="0057245B">
            <w:pPr>
              <w:ind w:left="360"/>
              <w:jc w:val="center"/>
              <w:rPr>
                <w:sz w:val="22"/>
                <w:szCs w:val="22"/>
              </w:rPr>
            </w:pPr>
            <w:r w:rsidRPr="000A0CAE">
              <w:rPr>
                <w:kern w:val="2"/>
                <w:sz w:val="22"/>
                <w:szCs w:val="22"/>
                <w:lang w:eastAsia="ru-RU"/>
              </w:rPr>
              <w:t>3. Управление социальной защиты населения города Батайска</w:t>
            </w:r>
          </w:p>
        </w:tc>
      </w:tr>
      <w:tr w:rsidR="00613CDC" w:rsidRPr="00B52AC9" w14:paraId="63A81689" w14:textId="77777777" w:rsidTr="00122F8C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4A1C" w14:textId="29B97057" w:rsidR="00613CDC" w:rsidRPr="00B52AC9" w:rsidRDefault="000A0CAE">
            <w:pPr>
              <w:rPr>
                <w:sz w:val="22"/>
                <w:szCs w:val="22"/>
              </w:rPr>
            </w:pPr>
            <w:r w:rsidRPr="000A0CAE">
              <w:rPr>
                <w:sz w:val="22"/>
                <w:szCs w:val="22"/>
              </w:rPr>
              <w:t>3.4.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E2FF" w14:textId="04166701" w:rsidR="00613CDC" w:rsidRPr="00B52AC9" w:rsidRDefault="005C63E7" w:rsidP="00FB148D">
            <w:pPr>
              <w:rPr>
                <w:sz w:val="22"/>
                <w:szCs w:val="22"/>
              </w:rPr>
            </w:pPr>
            <w:r w:rsidRPr="005C63E7">
              <w:rPr>
                <w:sz w:val="22"/>
                <w:szCs w:val="22"/>
              </w:rPr>
              <w:t>Назначение государственной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2DC6" w14:textId="45FFE8D6" w:rsidR="00CA61CC" w:rsidRPr="00B52AC9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 xml:space="preserve">Федеральный закон от 02.03.2007 № 25-ФЗ «О муниципальной </w:t>
            </w:r>
            <w:r>
              <w:rPr>
                <w:sz w:val="22"/>
                <w:szCs w:val="22"/>
              </w:rPr>
              <w:t>службе в Российской Федерации»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D64D" w14:textId="40BE6435" w:rsidR="00613CDC" w:rsidRPr="00B52AC9" w:rsidRDefault="00341842" w:rsidP="00CA61C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2AC9">
              <w:rPr>
                <w:color w:val="000000"/>
                <w:sz w:val="22"/>
                <w:szCs w:val="22"/>
              </w:rPr>
              <w:t>Ф</w:t>
            </w:r>
            <w:r w:rsidR="002A59CE" w:rsidRPr="00B52AC9">
              <w:rPr>
                <w:color w:val="000000"/>
                <w:sz w:val="22"/>
                <w:szCs w:val="22"/>
              </w:rPr>
              <w:t>изические</w:t>
            </w:r>
            <w:r w:rsidRPr="00B52AC9">
              <w:rPr>
                <w:color w:val="000000"/>
                <w:sz w:val="22"/>
                <w:szCs w:val="22"/>
              </w:rPr>
              <w:t xml:space="preserve"> </w:t>
            </w:r>
            <w:r w:rsidR="00CA61CC" w:rsidRPr="00B52AC9">
              <w:rPr>
                <w:color w:val="000000"/>
                <w:sz w:val="22"/>
                <w:szCs w:val="22"/>
              </w:rPr>
              <w:t>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2BD9" w14:textId="52739F15" w:rsidR="00613CDC" w:rsidRPr="00B52AC9" w:rsidRDefault="00FD11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2AC9">
              <w:rPr>
                <w:sz w:val="22"/>
                <w:szCs w:val="22"/>
              </w:rPr>
              <w:t>есплатная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28E7" w14:textId="53700F4F" w:rsidR="00CA61CC" w:rsidRPr="00B52AC9" w:rsidRDefault="00241DF1" w:rsidP="00FB1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41DF1">
              <w:rPr>
                <w:sz w:val="22"/>
                <w:szCs w:val="22"/>
              </w:rPr>
              <w:t>азначение государственной пенсии за выслугу лет лицам, замещавшим муниципальные должности в городе Батайске и должности муниципальной службы муниципального образования «Город Батайск»</w:t>
            </w:r>
            <w:r>
              <w:rPr>
                <w:sz w:val="22"/>
                <w:szCs w:val="22"/>
              </w:rPr>
              <w:t xml:space="preserve"> </w:t>
            </w:r>
            <w:r w:rsidR="002A59CE" w:rsidRPr="00B52AC9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3E735AED" w14:textId="77777777" w:rsidR="00FD11E5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14:paraId="33A33FEF" w14:textId="0E78CC19" w:rsidR="0061502A" w:rsidRDefault="00CF5543" w:rsidP="0061502A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61502A">
        <w:rPr>
          <w:sz w:val="28"/>
          <w:szCs w:val="28"/>
          <w:lang w:eastAsia="ru-RU"/>
        </w:rPr>
        <w:t xml:space="preserve">. </w:t>
      </w:r>
      <w:r w:rsidR="0061502A" w:rsidRPr="00BA67D2">
        <w:rPr>
          <w:sz w:val="28"/>
          <w:szCs w:val="28"/>
          <w:lang w:eastAsia="ru-RU"/>
        </w:rPr>
        <w:t xml:space="preserve"> </w:t>
      </w:r>
      <w:r w:rsidR="00417F17">
        <w:rPr>
          <w:sz w:val="28"/>
          <w:szCs w:val="28"/>
          <w:lang w:eastAsia="ru-RU"/>
        </w:rPr>
        <w:t xml:space="preserve">Подпункт </w:t>
      </w:r>
      <w:r w:rsidRPr="00CF5543">
        <w:rPr>
          <w:sz w:val="28"/>
          <w:szCs w:val="28"/>
          <w:lang w:eastAsia="ru-RU"/>
        </w:rPr>
        <w:t>4.6.</w:t>
      </w:r>
      <w:r w:rsidR="00945745">
        <w:rPr>
          <w:sz w:val="28"/>
          <w:szCs w:val="28"/>
          <w:lang w:eastAsia="ru-RU"/>
        </w:rPr>
        <w:t xml:space="preserve"> </w:t>
      </w:r>
      <w:r w:rsidR="0061502A">
        <w:rPr>
          <w:sz w:val="28"/>
          <w:szCs w:val="28"/>
          <w:lang w:eastAsia="ru-RU"/>
        </w:rPr>
        <w:t>Пункт</w:t>
      </w:r>
      <w:r w:rsidR="00417F17">
        <w:rPr>
          <w:sz w:val="28"/>
          <w:szCs w:val="28"/>
          <w:lang w:eastAsia="ru-RU"/>
        </w:rPr>
        <w:t>а</w:t>
      </w:r>
      <w:r w:rsidR="0061502A" w:rsidRPr="00F52B3D">
        <w:rPr>
          <w:sz w:val="28"/>
          <w:szCs w:val="28"/>
          <w:lang w:eastAsia="ru-RU"/>
        </w:rPr>
        <w:t xml:space="preserve"> «</w:t>
      </w:r>
      <w:r w:rsidR="00D721CA">
        <w:rPr>
          <w:sz w:val="28"/>
          <w:szCs w:val="28"/>
          <w:lang w:eastAsia="ru-RU"/>
        </w:rPr>
        <w:t>4</w:t>
      </w:r>
      <w:r w:rsidR="0061502A" w:rsidRPr="00F52B3D">
        <w:rPr>
          <w:sz w:val="28"/>
          <w:szCs w:val="28"/>
          <w:lang w:eastAsia="ru-RU"/>
        </w:rPr>
        <w:t xml:space="preserve">. </w:t>
      </w:r>
      <w:r w:rsidR="00D721CA" w:rsidRPr="00D721CA">
        <w:rPr>
          <w:sz w:val="28"/>
          <w:szCs w:val="28"/>
          <w:lang w:eastAsia="ru-RU"/>
        </w:rPr>
        <w:t>Управление жилищно-коммунального хозяйства города Батайска</w:t>
      </w:r>
      <w:r w:rsidR="00D721CA" w:rsidRPr="00F52B3D">
        <w:rPr>
          <w:sz w:val="28"/>
          <w:szCs w:val="28"/>
          <w:lang w:eastAsia="ru-RU"/>
        </w:rPr>
        <w:t>»</w:t>
      </w:r>
      <w:r w:rsidR="0061502A" w:rsidRPr="00F52B3D">
        <w:rPr>
          <w:sz w:val="28"/>
          <w:szCs w:val="28"/>
          <w:lang w:eastAsia="ru-RU"/>
        </w:rPr>
        <w:t xml:space="preserve"> </w:t>
      </w:r>
      <w:r w:rsidR="00F02644">
        <w:rPr>
          <w:sz w:val="28"/>
          <w:szCs w:val="28"/>
          <w:lang w:eastAsia="ru-RU"/>
        </w:rPr>
        <w:t xml:space="preserve">Раздела </w:t>
      </w:r>
      <w:r w:rsidR="0061502A" w:rsidRPr="00F52B3D">
        <w:rPr>
          <w:sz w:val="28"/>
          <w:szCs w:val="28"/>
          <w:lang w:eastAsia="ru-RU"/>
        </w:rPr>
        <w:t xml:space="preserve">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 </w:t>
      </w:r>
      <w:r w:rsidR="00D721CA" w:rsidRPr="00D721CA">
        <w:rPr>
          <w:sz w:val="28"/>
          <w:szCs w:val="28"/>
          <w:lang w:eastAsia="ru-RU"/>
        </w:rPr>
        <w:t>изложить в следующей редакции:</w:t>
      </w:r>
    </w:p>
    <w:p w14:paraId="18D8728B" w14:textId="77777777" w:rsidR="0061502A" w:rsidRPr="00B52AC9" w:rsidRDefault="0061502A" w:rsidP="0061502A">
      <w:pPr>
        <w:jc w:val="both"/>
        <w:rPr>
          <w:kern w:val="2"/>
          <w:sz w:val="22"/>
          <w:szCs w:val="2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61502A" w:rsidRPr="00B52AC9" w14:paraId="2240BC44" w14:textId="77777777" w:rsidTr="00122F8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F33F" w14:textId="0A38B6E7" w:rsidR="0061502A" w:rsidRPr="00B52AC9" w:rsidRDefault="00241DF1" w:rsidP="00F22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68CEE" w14:textId="77777777" w:rsidR="0061502A" w:rsidRPr="00B52AC9" w:rsidRDefault="0061502A" w:rsidP="00F22989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96686" w14:textId="77777777" w:rsidR="0061502A" w:rsidRPr="00B52AC9" w:rsidRDefault="0061502A" w:rsidP="00F22989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D0EA" w14:textId="77777777" w:rsidR="0061502A" w:rsidRPr="00B52AC9" w:rsidRDefault="0061502A" w:rsidP="00F22989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15741" w14:textId="77777777" w:rsidR="0061502A" w:rsidRPr="00B52AC9" w:rsidRDefault="0061502A" w:rsidP="00F22989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>Условия предоставления муниципальной услуги (платная/бесплатная)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45F0" w14:textId="77777777" w:rsidR="0061502A" w:rsidRPr="00B52AC9" w:rsidRDefault="0061502A" w:rsidP="00F22989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4D3DB67A" w14:textId="77777777" w:rsidR="0061502A" w:rsidRPr="00417F17" w:rsidRDefault="0061502A" w:rsidP="0061502A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61502A" w:rsidRPr="00B52AC9" w14:paraId="11F5A571" w14:textId="7777777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378B" w14:textId="050954D3" w:rsidR="0061502A" w:rsidRPr="00B52AC9" w:rsidRDefault="00D721CA" w:rsidP="00F22989">
            <w:pPr>
              <w:ind w:left="360"/>
              <w:jc w:val="center"/>
              <w:rPr>
                <w:sz w:val="22"/>
                <w:szCs w:val="22"/>
              </w:rPr>
            </w:pPr>
            <w:r w:rsidRPr="00D721CA">
              <w:rPr>
                <w:kern w:val="2"/>
                <w:sz w:val="22"/>
                <w:szCs w:val="22"/>
                <w:lang w:eastAsia="ru-RU"/>
              </w:rPr>
              <w:t>4.Управление жилищно-коммунального хозяйства города Батайска</w:t>
            </w:r>
          </w:p>
        </w:tc>
      </w:tr>
      <w:tr w:rsidR="0061502A" w:rsidRPr="00B52AC9" w14:paraId="54297B75" w14:textId="77777777" w:rsidTr="00122F8C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8A0A4" w14:textId="0B66821F" w:rsidR="0061502A" w:rsidRPr="0061502A" w:rsidRDefault="00CF5543" w:rsidP="00241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77D15" w14:textId="4CBE1398" w:rsidR="0061502A" w:rsidRPr="00B52AC9" w:rsidRDefault="00CF5543" w:rsidP="00F22989">
            <w:pPr>
              <w:rPr>
                <w:sz w:val="22"/>
                <w:szCs w:val="22"/>
              </w:rPr>
            </w:pPr>
            <w:r w:rsidRPr="00CF5543">
              <w:rPr>
                <w:sz w:val="22"/>
                <w:szCs w:val="22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66FBD" w14:textId="3C178744" w:rsidR="0061502A" w:rsidRPr="00B52AC9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>Постановление Правительства РФ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</w:t>
            </w:r>
            <w:r>
              <w:rPr>
                <w:sz w:val="22"/>
                <w:szCs w:val="22"/>
              </w:rPr>
              <w:t>жащим сносу или реконструкции»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68B9" w14:textId="77777777" w:rsidR="0061502A" w:rsidRPr="00B52AC9" w:rsidRDefault="0061502A" w:rsidP="00F2298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2AC9">
              <w:rPr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34A7D" w14:textId="2FE9E226" w:rsidR="0061502A" w:rsidRPr="00B52AC9" w:rsidRDefault="00CF5543" w:rsidP="00F2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61502A" w:rsidRPr="00B52AC9">
              <w:rPr>
                <w:sz w:val="22"/>
                <w:szCs w:val="22"/>
              </w:rPr>
              <w:t>есплатная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D699E" w14:textId="29050248" w:rsidR="0061502A" w:rsidRPr="00B52AC9" w:rsidRDefault="00CF5543" w:rsidP="00F22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о п</w:t>
            </w:r>
            <w:r w:rsidRPr="00CF5543">
              <w:rPr>
                <w:sz w:val="22"/>
                <w:szCs w:val="22"/>
              </w:rPr>
              <w:t xml:space="preserve">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      </w:r>
            <w:r w:rsidR="0061502A" w:rsidRPr="00B52AC9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400F810A" w14:textId="77777777" w:rsidR="00447A0C" w:rsidRDefault="00447A0C" w:rsidP="002A1162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28AD3E8D" w14:textId="795BBD0A" w:rsidR="00945745" w:rsidRDefault="00A61D3E" w:rsidP="00945745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45745">
        <w:rPr>
          <w:sz w:val="28"/>
          <w:szCs w:val="28"/>
          <w:lang w:eastAsia="ru-RU"/>
        </w:rPr>
        <w:t xml:space="preserve">. </w:t>
      </w:r>
      <w:r w:rsidR="00945745" w:rsidRPr="00BA67D2">
        <w:rPr>
          <w:sz w:val="28"/>
          <w:szCs w:val="28"/>
          <w:lang w:eastAsia="ru-RU"/>
        </w:rPr>
        <w:t xml:space="preserve"> </w:t>
      </w:r>
      <w:r w:rsidR="00945745">
        <w:rPr>
          <w:sz w:val="28"/>
          <w:szCs w:val="28"/>
          <w:lang w:eastAsia="ru-RU"/>
        </w:rPr>
        <w:t xml:space="preserve">Подпункт </w:t>
      </w:r>
      <w:r w:rsidR="00945745" w:rsidRPr="00CF5543">
        <w:rPr>
          <w:sz w:val="28"/>
          <w:szCs w:val="28"/>
          <w:lang w:eastAsia="ru-RU"/>
        </w:rPr>
        <w:t>4.9.</w:t>
      </w:r>
      <w:r w:rsidR="00945745">
        <w:rPr>
          <w:sz w:val="28"/>
          <w:szCs w:val="28"/>
          <w:lang w:eastAsia="ru-RU"/>
        </w:rPr>
        <w:t xml:space="preserve"> Пункта</w:t>
      </w:r>
      <w:r w:rsidR="00945745" w:rsidRPr="00F52B3D">
        <w:rPr>
          <w:sz w:val="28"/>
          <w:szCs w:val="28"/>
          <w:lang w:eastAsia="ru-RU"/>
        </w:rPr>
        <w:t xml:space="preserve"> «</w:t>
      </w:r>
      <w:r w:rsidR="00945745">
        <w:rPr>
          <w:sz w:val="28"/>
          <w:szCs w:val="28"/>
          <w:lang w:eastAsia="ru-RU"/>
        </w:rPr>
        <w:t>4</w:t>
      </w:r>
      <w:r w:rsidR="00945745" w:rsidRPr="00F52B3D">
        <w:rPr>
          <w:sz w:val="28"/>
          <w:szCs w:val="28"/>
          <w:lang w:eastAsia="ru-RU"/>
        </w:rPr>
        <w:t xml:space="preserve">. </w:t>
      </w:r>
      <w:r w:rsidR="00945745" w:rsidRPr="00D721CA">
        <w:rPr>
          <w:sz w:val="28"/>
          <w:szCs w:val="28"/>
          <w:lang w:eastAsia="ru-RU"/>
        </w:rPr>
        <w:t>Управление жилищно-коммунального хозяйства города Батайска</w:t>
      </w:r>
      <w:r w:rsidR="00945745" w:rsidRPr="00F52B3D">
        <w:rPr>
          <w:sz w:val="28"/>
          <w:szCs w:val="28"/>
          <w:lang w:eastAsia="ru-RU"/>
        </w:rPr>
        <w:t xml:space="preserve">» </w:t>
      </w:r>
      <w:r w:rsidR="00945745">
        <w:rPr>
          <w:sz w:val="28"/>
          <w:szCs w:val="28"/>
          <w:lang w:eastAsia="ru-RU"/>
        </w:rPr>
        <w:t xml:space="preserve">Раздела </w:t>
      </w:r>
      <w:r w:rsidR="00945745" w:rsidRPr="00F52B3D">
        <w:rPr>
          <w:sz w:val="28"/>
          <w:szCs w:val="28"/>
          <w:lang w:eastAsia="ru-RU"/>
        </w:rPr>
        <w:t xml:space="preserve">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 </w:t>
      </w:r>
      <w:r w:rsidR="00945745" w:rsidRPr="00D721CA">
        <w:rPr>
          <w:sz w:val="28"/>
          <w:szCs w:val="28"/>
          <w:lang w:eastAsia="ru-RU"/>
        </w:rPr>
        <w:t>изложить в следующей редакции:</w:t>
      </w:r>
    </w:p>
    <w:p w14:paraId="19456378" w14:textId="77777777" w:rsidR="00945745" w:rsidRPr="00B52AC9" w:rsidRDefault="00945745" w:rsidP="00945745">
      <w:pPr>
        <w:jc w:val="both"/>
        <w:rPr>
          <w:kern w:val="2"/>
          <w:sz w:val="22"/>
          <w:szCs w:val="2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945745" w:rsidRPr="00B52AC9" w14:paraId="2994334C" w14:textId="77777777" w:rsidTr="00122F8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A792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4F9F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D80D2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3CE15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5D4A4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>Условия предоставления муниципальной услуги (платная/бесплатная)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B8FB0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3580B4DD" w14:textId="77777777" w:rsidR="00945745" w:rsidRPr="00417F17" w:rsidRDefault="00945745" w:rsidP="00945745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945745" w:rsidRPr="00B52AC9" w14:paraId="208EA8E9" w14:textId="77777777" w:rsidTr="00F86BC1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5C5A" w14:textId="77777777" w:rsidR="00945745" w:rsidRPr="00B52AC9" w:rsidRDefault="00945745" w:rsidP="00F86BC1">
            <w:pPr>
              <w:ind w:left="360"/>
              <w:jc w:val="center"/>
              <w:rPr>
                <w:sz w:val="22"/>
                <w:szCs w:val="22"/>
              </w:rPr>
            </w:pPr>
            <w:r w:rsidRPr="00D721CA">
              <w:rPr>
                <w:kern w:val="2"/>
                <w:sz w:val="22"/>
                <w:szCs w:val="22"/>
                <w:lang w:eastAsia="ru-RU"/>
              </w:rPr>
              <w:t>4.Управление жилищно-коммунального хозяйства города Батайска</w:t>
            </w:r>
          </w:p>
        </w:tc>
      </w:tr>
      <w:tr w:rsidR="00945745" w:rsidRPr="00B52AC9" w14:paraId="3486D5F2" w14:textId="77777777" w:rsidTr="00122F8C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CB5BB" w14:textId="77777777" w:rsidR="00945745" w:rsidRDefault="00945745" w:rsidP="00F86BC1">
            <w:pPr>
              <w:rPr>
                <w:sz w:val="22"/>
                <w:szCs w:val="22"/>
              </w:rPr>
            </w:pPr>
            <w:r w:rsidRPr="00CF5543">
              <w:rPr>
                <w:sz w:val="22"/>
                <w:szCs w:val="22"/>
              </w:rPr>
              <w:t>4.9.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7EFC" w14:textId="77777777" w:rsidR="00945745" w:rsidRPr="00CF5543" w:rsidRDefault="00945745" w:rsidP="00F86BC1">
            <w:pPr>
              <w:rPr>
                <w:sz w:val="22"/>
                <w:szCs w:val="22"/>
              </w:rPr>
            </w:pPr>
            <w:r w:rsidRPr="00CF5543">
              <w:rPr>
                <w:sz w:val="22"/>
                <w:szCs w:val="22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0E84F" w14:textId="77777777" w:rsidR="00F23D73" w:rsidRPr="00F23D73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>«Жилищный кодекс РФ» от 29.12.2004 № 188-ФЗ (ст. 60,61, 93-96);</w:t>
            </w:r>
          </w:p>
          <w:p w14:paraId="4B984EEC" w14:textId="17371214" w:rsidR="00945745" w:rsidRPr="00D721CA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>Закон РФ от 04.07.1991 № 1541-1 «О приватизации жилищного</w:t>
            </w:r>
            <w:r>
              <w:rPr>
                <w:sz w:val="22"/>
                <w:szCs w:val="22"/>
              </w:rPr>
              <w:t xml:space="preserve"> фонда в Российской Федерации»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885F8" w14:textId="77777777" w:rsidR="00945745" w:rsidRPr="00B52AC9" w:rsidRDefault="00945745" w:rsidP="00F86BC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2AC9">
              <w:rPr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84F2A" w14:textId="77777777" w:rsidR="00945745" w:rsidRPr="00B52AC9" w:rsidRDefault="0094574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2AC9">
              <w:rPr>
                <w:sz w:val="22"/>
                <w:szCs w:val="22"/>
              </w:rPr>
              <w:t>есплатная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1D075" w14:textId="77777777" w:rsidR="00945745" w:rsidRDefault="0094574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о приватизации</w:t>
            </w:r>
            <w:r w:rsidRPr="00623E58">
              <w:rPr>
                <w:sz w:val="22"/>
                <w:szCs w:val="22"/>
              </w:rPr>
              <w:t xml:space="preserve"> жилищного фонда </w:t>
            </w:r>
            <w:r w:rsidRPr="00B52AC9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30910745" w14:textId="77777777" w:rsidR="00FD11E5" w:rsidRDefault="00FD11E5" w:rsidP="002A1162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778DB0DB" w14:textId="19CFC14D" w:rsidR="006B2E4C" w:rsidRPr="00F52B3D" w:rsidRDefault="00A61D3E" w:rsidP="00945745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A1162">
        <w:rPr>
          <w:sz w:val="28"/>
          <w:szCs w:val="28"/>
          <w:lang w:eastAsia="ru-RU"/>
        </w:rPr>
        <w:t xml:space="preserve">. </w:t>
      </w:r>
      <w:r w:rsidR="002A1162" w:rsidRPr="00BA67D2">
        <w:rPr>
          <w:sz w:val="28"/>
          <w:szCs w:val="28"/>
          <w:lang w:eastAsia="ru-RU"/>
        </w:rPr>
        <w:t xml:space="preserve"> </w:t>
      </w:r>
      <w:r w:rsidR="00945745">
        <w:rPr>
          <w:sz w:val="28"/>
          <w:szCs w:val="28"/>
          <w:lang w:eastAsia="ru-RU"/>
        </w:rPr>
        <w:t>Подпункт</w:t>
      </w:r>
      <w:r w:rsidR="00417F17">
        <w:rPr>
          <w:sz w:val="28"/>
          <w:szCs w:val="28"/>
          <w:lang w:eastAsia="ru-RU"/>
        </w:rPr>
        <w:t xml:space="preserve"> </w:t>
      </w:r>
      <w:r w:rsidR="00945745">
        <w:rPr>
          <w:sz w:val="28"/>
          <w:szCs w:val="28"/>
          <w:lang w:eastAsia="ru-RU"/>
        </w:rPr>
        <w:t>13.5</w:t>
      </w:r>
      <w:r w:rsidR="00623E58">
        <w:rPr>
          <w:sz w:val="28"/>
          <w:szCs w:val="28"/>
          <w:lang w:eastAsia="ru-RU"/>
        </w:rPr>
        <w:t xml:space="preserve">. </w:t>
      </w:r>
      <w:r w:rsidR="002A1162">
        <w:rPr>
          <w:sz w:val="28"/>
          <w:szCs w:val="28"/>
          <w:lang w:eastAsia="ru-RU"/>
        </w:rPr>
        <w:t>Пункт</w:t>
      </w:r>
      <w:r w:rsidR="00417F17">
        <w:rPr>
          <w:sz w:val="28"/>
          <w:szCs w:val="28"/>
          <w:lang w:eastAsia="ru-RU"/>
        </w:rPr>
        <w:t>а</w:t>
      </w:r>
      <w:r w:rsidR="002A1162" w:rsidRPr="00F52B3D">
        <w:rPr>
          <w:sz w:val="28"/>
          <w:szCs w:val="28"/>
          <w:lang w:eastAsia="ru-RU"/>
        </w:rPr>
        <w:t xml:space="preserve"> «</w:t>
      </w:r>
      <w:r w:rsidR="002A1162">
        <w:rPr>
          <w:sz w:val="28"/>
          <w:szCs w:val="28"/>
          <w:lang w:eastAsia="ru-RU"/>
        </w:rPr>
        <w:t xml:space="preserve">13. </w:t>
      </w:r>
      <w:r w:rsidR="002A1162" w:rsidRPr="002A1162">
        <w:rPr>
          <w:sz w:val="28"/>
          <w:szCs w:val="28"/>
          <w:lang w:eastAsia="ru-RU"/>
        </w:rPr>
        <w:t>Комитет по управлению имуществом города Батайска</w:t>
      </w:r>
      <w:r w:rsidR="002A1162" w:rsidRPr="00F52B3D">
        <w:rPr>
          <w:sz w:val="28"/>
          <w:szCs w:val="28"/>
          <w:lang w:eastAsia="ru-RU"/>
        </w:rPr>
        <w:t xml:space="preserve">» </w:t>
      </w:r>
      <w:r w:rsidR="002A1162">
        <w:rPr>
          <w:sz w:val="28"/>
          <w:szCs w:val="28"/>
          <w:lang w:eastAsia="ru-RU"/>
        </w:rPr>
        <w:t xml:space="preserve">Раздела </w:t>
      </w:r>
      <w:r w:rsidR="002A1162" w:rsidRPr="00F52B3D">
        <w:rPr>
          <w:sz w:val="28"/>
          <w:szCs w:val="28"/>
          <w:lang w:eastAsia="ru-RU"/>
        </w:rPr>
        <w:t xml:space="preserve">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 </w:t>
      </w:r>
      <w:r w:rsidR="002A1162" w:rsidRPr="00D721CA">
        <w:rPr>
          <w:sz w:val="28"/>
          <w:szCs w:val="28"/>
          <w:lang w:eastAsia="ru-RU"/>
        </w:rPr>
        <w:t>изложить в следующей редакции:</w:t>
      </w:r>
    </w:p>
    <w:p w14:paraId="193F4006" w14:textId="77777777" w:rsidR="002A1162" w:rsidRPr="00B52AC9" w:rsidRDefault="002A1162" w:rsidP="002A1162">
      <w:pPr>
        <w:jc w:val="both"/>
        <w:rPr>
          <w:kern w:val="2"/>
          <w:sz w:val="22"/>
          <w:szCs w:val="2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2A1162" w:rsidRPr="00B52AC9" w14:paraId="39E7767A" w14:textId="77777777" w:rsidTr="00122F8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7EAAA" w14:textId="77777777" w:rsidR="002A1162" w:rsidRPr="00B52AC9" w:rsidRDefault="002A1162" w:rsidP="00751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25659" w14:textId="77777777" w:rsidR="002A1162" w:rsidRPr="00B52AC9" w:rsidRDefault="002A1162" w:rsidP="007513BF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75EF5" w14:textId="77777777" w:rsidR="002A1162" w:rsidRPr="00B52AC9" w:rsidRDefault="002A1162" w:rsidP="007513BF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2D9E8" w14:textId="77777777" w:rsidR="002A1162" w:rsidRPr="00B52AC9" w:rsidRDefault="002A1162" w:rsidP="007513BF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91B1" w14:textId="77777777" w:rsidR="002A1162" w:rsidRPr="00B52AC9" w:rsidRDefault="002A1162" w:rsidP="007513BF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>Условия предоставления муниципальной услуги (платная/бесплатная)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093E" w14:textId="77777777" w:rsidR="002A1162" w:rsidRPr="00B52AC9" w:rsidRDefault="002A1162" w:rsidP="007513BF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7FB8EFD2" w14:textId="5B43A4C9" w:rsidR="002A1162" w:rsidRPr="00417F17" w:rsidRDefault="00B64F20" w:rsidP="00B64F20">
      <w:pPr>
        <w:tabs>
          <w:tab w:val="left" w:pos="930"/>
        </w:tabs>
        <w:jc w:val="both"/>
        <w:rPr>
          <w:kern w:val="2"/>
          <w:sz w:val="2"/>
          <w:szCs w:val="2"/>
          <w:lang w:eastAsia="ru-RU"/>
        </w:rPr>
      </w:pPr>
      <w:r>
        <w:rPr>
          <w:kern w:val="2"/>
          <w:sz w:val="22"/>
          <w:szCs w:val="22"/>
          <w:lang w:eastAsia="ru-RU"/>
        </w:rPr>
        <w:tab/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2A1162" w:rsidRPr="00B52AC9" w14:paraId="36D4C5E7" w14:textId="77777777" w:rsidTr="007513BF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52C2" w14:textId="3B1925D9" w:rsidR="002A1162" w:rsidRPr="00B52AC9" w:rsidRDefault="002A1162" w:rsidP="007513BF">
            <w:pPr>
              <w:ind w:left="360"/>
              <w:jc w:val="center"/>
              <w:rPr>
                <w:sz w:val="22"/>
                <w:szCs w:val="22"/>
              </w:rPr>
            </w:pPr>
            <w:r w:rsidRPr="002A1162">
              <w:rPr>
                <w:kern w:val="2"/>
                <w:sz w:val="22"/>
                <w:szCs w:val="22"/>
                <w:lang w:eastAsia="ru-RU"/>
              </w:rPr>
              <w:t>13. Комитет по управлению имуществом города Батайска</w:t>
            </w:r>
          </w:p>
        </w:tc>
      </w:tr>
      <w:tr w:rsidR="002A1162" w:rsidRPr="00B52AC9" w14:paraId="16F76137" w14:textId="77777777" w:rsidTr="00AF4F55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8F846" w14:textId="117CE228" w:rsidR="002A1162" w:rsidRPr="0061502A" w:rsidRDefault="006B2E4C" w:rsidP="00751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9689A" w14:textId="49F18174" w:rsidR="002A1162" w:rsidRPr="00B52AC9" w:rsidRDefault="006B2E4C" w:rsidP="007513BF">
            <w:pPr>
              <w:rPr>
                <w:sz w:val="22"/>
                <w:szCs w:val="22"/>
              </w:rPr>
            </w:pPr>
            <w:r w:rsidRPr="006B2E4C">
              <w:rPr>
                <w:sz w:val="22"/>
                <w:szCs w:val="22"/>
              </w:rPr>
              <w:t xml:space="preserve">Прекращение права постоянного (бессрочного) пользования земельным участком и пожизненного </w:t>
            </w:r>
            <w:r w:rsidRPr="006B2E4C">
              <w:rPr>
                <w:sz w:val="22"/>
                <w:szCs w:val="22"/>
              </w:rPr>
              <w:lastRenderedPageBreak/>
              <w:t>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A740" w14:textId="50FB0A19" w:rsidR="002A1162" w:rsidRPr="00B52AC9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lastRenderedPageBreak/>
              <w:t xml:space="preserve">Земельный Кодекс РФ </w:t>
            </w:r>
            <w:r>
              <w:rPr>
                <w:sz w:val="22"/>
                <w:szCs w:val="22"/>
              </w:rPr>
              <w:t>от 25.10.2001 № 136-ФЗ (ст.53)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30AC7" w14:textId="77777777" w:rsidR="002A1162" w:rsidRPr="00B52AC9" w:rsidRDefault="002A1162" w:rsidP="007513B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2AC9">
              <w:rPr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16DE7" w14:textId="743CDF05" w:rsidR="002A1162" w:rsidRPr="00B52AC9" w:rsidRDefault="00FD11E5" w:rsidP="00751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2A1162" w:rsidRPr="00B52AC9">
              <w:rPr>
                <w:sz w:val="22"/>
                <w:szCs w:val="22"/>
              </w:rPr>
              <w:t>есплатная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0930" w14:textId="70EA8D1D" w:rsidR="002A1162" w:rsidRPr="00B52AC9" w:rsidRDefault="00FD11E5" w:rsidP="00751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D11E5">
              <w:rPr>
                <w:sz w:val="22"/>
                <w:szCs w:val="22"/>
              </w:rPr>
              <w:t xml:space="preserve">остановлении Администрации города Батайска о прекращении права постоянного (бессрочного) пользования земельным </w:t>
            </w:r>
            <w:r w:rsidRPr="00FD11E5">
              <w:rPr>
                <w:sz w:val="22"/>
                <w:szCs w:val="22"/>
              </w:rPr>
              <w:lastRenderedPageBreak/>
              <w:t xml:space="preserve">участком или права пожизненного наследуемого владения земельным участком </w:t>
            </w:r>
            <w:r w:rsidR="002A1162" w:rsidRPr="00B52AC9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12E298A0" w14:textId="77777777" w:rsidR="00945745" w:rsidRDefault="00945745" w:rsidP="00945745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6C66A9C9" w14:textId="3028845D" w:rsidR="00945745" w:rsidRPr="00F52B3D" w:rsidRDefault="00A61D3E" w:rsidP="00945745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945745">
        <w:rPr>
          <w:sz w:val="28"/>
          <w:szCs w:val="28"/>
          <w:lang w:eastAsia="ru-RU"/>
        </w:rPr>
        <w:t xml:space="preserve">. </w:t>
      </w:r>
      <w:r w:rsidR="00945745" w:rsidRPr="00BA67D2">
        <w:rPr>
          <w:sz w:val="28"/>
          <w:szCs w:val="28"/>
          <w:lang w:eastAsia="ru-RU"/>
        </w:rPr>
        <w:t xml:space="preserve"> </w:t>
      </w:r>
      <w:r w:rsidR="00945745">
        <w:rPr>
          <w:sz w:val="28"/>
          <w:szCs w:val="28"/>
          <w:lang w:eastAsia="ru-RU"/>
        </w:rPr>
        <w:t xml:space="preserve">Подпункт </w:t>
      </w:r>
      <w:r w:rsidR="00945745" w:rsidRPr="00623E58">
        <w:rPr>
          <w:sz w:val="28"/>
          <w:szCs w:val="28"/>
          <w:lang w:eastAsia="ru-RU"/>
        </w:rPr>
        <w:t>13.19</w:t>
      </w:r>
      <w:r w:rsidR="00945745">
        <w:rPr>
          <w:sz w:val="28"/>
          <w:szCs w:val="28"/>
          <w:lang w:eastAsia="ru-RU"/>
        </w:rPr>
        <w:t>. Пункта</w:t>
      </w:r>
      <w:r w:rsidR="00945745" w:rsidRPr="00F52B3D">
        <w:rPr>
          <w:sz w:val="28"/>
          <w:szCs w:val="28"/>
          <w:lang w:eastAsia="ru-RU"/>
        </w:rPr>
        <w:t xml:space="preserve"> «</w:t>
      </w:r>
      <w:r w:rsidR="00945745">
        <w:rPr>
          <w:sz w:val="28"/>
          <w:szCs w:val="28"/>
          <w:lang w:eastAsia="ru-RU"/>
        </w:rPr>
        <w:t xml:space="preserve">13. </w:t>
      </w:r>
      <w:r w:rsidR="00945745" w:rsidRPr="002A1162">
        <w:rPr>
          <w:sz w:val="28"/>
          <w:szCs w:val="28"/>
          <w:lang w:eastAsia="ru-RU"/>
        </w:rPr>
        <w:t>Комитет по управлению имуществом города Батайска</w:t>
      </w:r>
      <w:r w:rsidR="00945745" w:rsidRPr="00F52B3D">
        <w:rPr>
          <w:sz w:val="28"/>
          <w:szCs w:val="28"/>
          <w:lang w:eastAsia="ru-RU"/>
        </w:rPr>
        <w:t xml:space="preserve">» </w:t>
      </w:r>
      <w:r w:rsidR="00945745">
        <w:rPr>
          <w:sz w:val="28"/>
          <w:szCs w:val="28"/>
          <w:lang w:eastAsia="ru-RU"/>
        </w:rPr>
        <w:t xml:space="preserve">Раздела </w:t>
      </w:r>
      <w:r w:rsidR="00945745" w:rsidRPr="00F52B3D">
        <w:rPr>
          <w:sz w:val="28"/>
          <w:szCs w:val="28"/>
          <w:lang w:eastAsia="ru-RU"/>
        </w:rPr>
        <w:t xml:space="preserve">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 </w:t>
      </w:r>
      <w:r w:rsidR="00945745" w:rsidRPr="00D721CA">
        <w:rPr>
          <w:sz w:val="28"/>
          <w:szCs w:val="28"/>
          <w:lang w:eastAsia="ru-RU"/>
        </w:rPr>
        <w:t>изложить в следующей редакции:</w:t>
      </w:r>
    </w:p>
    <w:p w14:paraId="398C72B0" w14:textId="77777777" w:rsidR="00945745" w:rsidRPr="00B52AC9" w:rsidRDefault="00945745" w:rsidP="00945745">
      <w:pPr>
        <w:jc w:val="both"/>
        <w:rPr>
          <w:kern w:val="2"/>
          <w:sz w:val="22"/>
          <w:szCs w:val="2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945745" w:rsidRPr="00B52AC9" w14:paraId="0B854D3C" w14:textId="77777777" w:rsidTr="00AF4F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8AEB7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38815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87328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A418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E90A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>Условия предоставления муниципальной услуги (платная/бесплатная)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E093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13F0A482" w14:textId="77777777" w:rsidR="00945745" w:rsidRPr="00417F17" w:rsidRDefault="00945745" w:rsidP="00945745">
      <w:pPr>
        <w:tabs>
          <w:tab w:val="left" w:pos="930"/>
        </w:tabs>
        <w:jc w:val="both"/>
        <w:rPr>
          <w:kern w:val="2"/>
          <w:sz w:val="2"/>
          <w:szCs w:val="2"/>
          <w:lang w:eastAsia="ru-RU"/>
        </w:rPr>
      </w:pPr>
      <w:r>
        <w:rPr>
          <w:kern w:val="2"/>
          <w:sz w:val="22"/>
          <w:szCs w:val="22"/>
          <w:lang w:eastAsia="ru-RU"/>
        </w:rPr>
        <w:tab/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945745" w:rsidRPr="00B52AC9" w14:paraId="688C1240" w14:textId="77777777" w:rsidTr="00F86BC1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BB10" w14:textId="77777777" w:rsidR="00945745" w:rsidRPr="00B52AC9" w:rsidRDefault="00945745" w:rsidP="00F86BC1">
            <w:pPr>
              <w:ind w:left="360"/>
              <w:jc w:val="center"/>
              <w:rPr>
                <w:sz w:val="22"/>
                <w:szCs w:val="22"/>
              </w:rPr>
            </w:pPr>
            <w:r w:rsidRPr="002A1162">
              <w:rPr>
                <w:kern w:val="2"/>
                <w:sz w:val="22"/>
                <w:szCs w:val="22"/>
                <w:lang w:eastAsia="ru-RU"/>
              </w:rPr>
              <w:t>13. Комитет по управлению имуществом города Батайска</w:t>
            </w:r>
          </w:p>
        </w:tc>
      </w:tr>
      <w:tr w:rsidR="00945745" w:rsidRPr="00B52AC9" w14:paraId="4B9294C9" w14:textId="77777777" w:rsidTr="00AF4F55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7CE13" w14:textId="77777777" w:rsidR="00945745" w:rsidRDefault="0094574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98C0B" w14:textId="77777777" w:rsidR="00945745" w:rsidRPr="002A1162" w:rsidRDefault="00945745" w:rsidP="00F86BC1">
            <w:pPr>
              <w:rPr>
                <w:sz w:val="22"/>
                <w:szCs w:val="22"/>
              </w:rPr>
            </w:pPr>
            <w:r w:rsidRPr="00FD11E5">
              <w:rPr>
                <w:sz w:val="22"/>
                <w:szCs w:val="22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5116E" w14:textId="0BEA03E7" w:rsidR="00F23D73" w:rsidRPr="00F23D73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</w:t>
            </w:r>
            <w:r w:rsidR="00ED1CCF">
              <w:rPr>
                <w:sz w:val="22"/>
                <w:szCs w:val="22"/>
              </w:rPr>
              <w:t xml:space="preserve"> лицу в собственность бесплатно </w:t>
            </w:r>
            <w:r w:rsidRPr="00F23D73">
              <w:rPr>
                <w:sz w:val="22"/>
                <w:szCs w:val="22"/>
              </w:rPr>
              <w:t>Земельный кодекс РФ (ст. 39.5, 39.14, 39.17);</w:t>
            </w:r>
          </w:p>
          <w:p w14:paraId="5F6A6B32" w14:textId="77777777" w:rsidR="00F23D73" w:rsidRPr="00F23D73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>Федеральный закон от 25.10.2001 № 137-ФЗ «О введении в действие Земельного Кодекса» (статья 3);</w:t>
            </w:r>
          </w:p>
          <w:p w14:paraId="109F4CE3" w14:textId="74F6C5E7" w:rsidR="00F23D73" w:rsidRPr="00F23D73" w:rsidRDefault="00ED1CCF" w:rsidP="00F23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="00F23D73" w:rsidRPr="00F23D73">
              <w:rPr>
                <w:sz w:val="22"/>
                <w:szCs w:val="22"/>
              </w:rPr>
              <w:t>Правительства Российской Федерации от 30.04.2014 № 403 «Об исчерпывающем перечне процедур в сфере жилищного строительства»;</w:t>
            </w:r>
          </w:p>
          <w:p w14:paraId="4A554D46" w14:textId="77777777" w:rsidR="00F23D73" w:rsidRPr="00F23D73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>Приказ Росреестра от 02.09.2020 № П/0321;</w:t>
            </w:r>
          </w:p>
          <w:p w14:paraId="598E2D01" w14:textId="25702FCC" w:rsidR="00945745" w:rsidRPr="002A1162" w:rsidRDefault="00F23D73" w:rsidP="00F23D73">
            <w:pPr>
              <w:rPr>
                <w:sz w:val="22"/>
                <w:szCs w:val="22"/>
              </w:rPr>
            </w:pPr>
            <w:r w:rsidRPr="00F23D73">
              <w:rPr>
                <w:sz w:val="22"/>
                <w:szCs w:val="22"/>
              </w:rPr>
              <w:t xml:space="preserve">Областной закон от 22.07.2003 № 19-ЗС «О регулировании земельных </w:t>
            </w:r>
            <w:r w:rsidRPr="00F23D73">
              <w:rPr>
                <w:sz w:val="22"/>
                <w:szCs w:val="22"/>
              </w:rPr>
              <w:lastRenderedPageBreak/>
              <w:t>о</w:t>
            </w:r>
            <w:r w:rsidR="00E904EB">
              <w:rPr>
                <w:sz w:val="22"/>
                <w:szCs w:val="22"/>
              </w:rPr>
              <w:t>тношений в Ростовской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633E" w14:textId="77777777" w:rsidR="00945745" w:rsidRPr="00B52AC9" w:rsidRDefault="00945745" w:rsidP="00F86BC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2AC9">
              <w:rPr>
                <w:color w:val="000000"/>
                <w:sz w:val="22"/>
                <w:szCs w:val="22"/>
              </w:rPr>
              <w:lastRenderedPageBreak/>
              <w:t>Физические и юридические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203C" w14:textId="77777777" w:rsidR="00945745" w:rsidRPr="00B52AC9" w:rsidRDefault="0094574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2AC9">
              <w:rPr>
                <w:sz w:val="22"/>
                <w:szCs w:val="22"/>
              </w:rPr>
              <w:t>есплатная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680C" w14:textId="77777777" w:rsidR="00945745" w:rsidRDefault="0094574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D11E5">
              <w:rPr>
                <w:sz w:val="22"/>
                <w:szCs w:val="22"/>
              </w:rPr>
              <w:t xml:space="preserve">остановление о предоставлении земельного участка в собственность бесплатно </w:t>
            </w:r>
            <w:r w:rsidRPr="00B64F20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29E2F954" w14:textId="77777777" w:rsidR="00AF4F55" w:rsidRDefault="00AF4F55" w:rsidP="00AF4F55">
      <w:pPr>
        <w:contextualSpacing/>
        <w:jc w:val="both"/>
        <w:rPr>
          <w:sz w:val="28"/>
          <w:szCs w:val="28"/>
          <w:lang w:eastAsia="ru-RU"/>
        </w:rPr>
      </w:pPr>
    </w:p>
    <w:p w14:paraId="0383E522" w14:textId="13C992A7" w:rsidR="00AF4F55" w:rsidRDefault="00A61D3E" w:rsidP="00AF4F55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6F68B3">
        <w:rPr>
          <w:sz w:val="28"/>
          <w:szCs w:val="28"/>
          <w:lang w:eastAsia="ru-RU"/>
        </w:rPr>
        <w:t>.</w:t>
      </w:r>
      <w:r w:rsidR="00945745" w:rsidRPr="00BA67D2">
        <w:rPr>
          <w:sz w:val="28"/>
          <w:szCs w:val="28"/>
          <w:lang w:eastAsia="ru-RU"/>
        </w:rPr>
        <w:t xml:space="preserve"> </w:t>
      </w:r>
      <w:r w:rsidR="00945745">
        <w:rPr>
          <w:sz w:val="28"/>
          <w:szCs w:val="28"/>
          <w:lang w:eastAsia="ru-RU"/>
        </w:rPr>
        <w:t xml:space="preserve">Подпункт </w:t>
      </w:r>
      <w:r w:rsidR="00945745" w:rsidRPr="00623E58">
        <w:rPr>
          <w:sz w:val="28"/>
          <w:szCs w:val="28"/>
          <w:lang w:eastAsia="ru-RU"/>
        </w:rPr>
        <w:t>13.28</w:t>
      </w:r>
      <w:r w:rsidR="00945745">
        <w:rPr>
          <w:sz w:val="28"/>
          <w:szCs w:val="28"/>
          <w:lang w:eastAsia="ru-RU"/>
        </w:rPr>
        <w:t>. Пункта</w:t>
      </w:r>
      <w:r w:rsidR="00945745" w:rsidRPr="00F52B3D">
        <w:rPr>
          <w:sz w:val="28"/>
          <w:szCs w:val="28"/>
          <w:lang w:eastAsia="ru-RU"/>
        </w:rPr>
        <w:t xml:space="preserve"> «</w:t>
      </w:r>
      <w:r w:rsidR="00945745">
        <w:rPr>
          <w:sz w:val="28"/>
          <w:szCs w:val="28"/>
          <w:lang w:eastAsia="ru-RU"/>
        </w:rPr>
        <w:t xml:space="preserve">13. </w:t>
      </w:r>
      <w:r w:rsidR="00945745" w:rsidRPr="002A1162">
        <w:rPr>
          <w:sz w:val="28"/>
          <w:szCs w:val="28"/>
          <w:lang w:eastAsia="ru-RU"/>
        </w:rPr>
        <w:t>Комитет по управлению имуществом города Батайска</w:t>
      </w:r>
      <w:r w:rsidR="00945745" w:rsidRPr="00F52B3D">
        <w:rPr>
          <w:sz w:val="28"/>
          <w:szCs w:val="28"/>
          <w:lang w:eastAsia="ru-RU"/>
        </w:rPr>
        <w:t xml:space="preserve">» </w:t>
      </w:r>
      <w:r w:rsidR="00945745">
        <w:rPr>
          <w:sz w:val="28"/>
          <w:szCs w:val="28"/>
          <w:lang w:eastAsia="ru-RU"/>
        </w:rPr>
        <w:t xml:space="preserve">Раздела </w:t>
      </w:r>
      <w:r w:rsidR="00945745" w:rsidRPr="00F52B3D">
        <w:rPr>
          <w:sz w:val="28"/>
          <w:szCs w:val="28"/>
          <w:lang w:eastAsia="ru-RU"/>
        </w:rPr>
        <w:t xml:space="preserve">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 </w:t>
      </w:r>
      <w:r w:rsidR="00945745" w:rsidRPr="00D721CA">
        <w:rPr>
          <w:sz w:val="28"/>
          <w:szCs w:val="28"/>
          <w:lang w:eastAsia="ru-RU"/>
        </w:rPr>
        <w:t>изложить в следующей редакции:</w:t>
      </w:r>
    </w:p>
    <w:p w14:paraId="5D4D64A0" w14:textId="77777777" w:rsidR="00AF4F55" w:rsidRPr="00E904EB" w:rsidRDefault="00AF4F55" w:rsidP="00AF4F55">
      <w:pPr>
        <w:ind w:firstLine="708"/>
        <w:contextualSpacing/>
        <w:jc w:val="both"/>
        <w:rPr>
          <w:sz w:val="28"/>
          <w:szCs w:val="28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945745" w:rsidRPr="00B52AC9" w14:paraId="3F96DC71" w14:textId="77777777" w:rsidTr="00AF4F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88DDE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76221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C55B8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1437E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715D5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>Условия предоставления муниципальной услуги (платная/бесплатная)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7D26" w14:textId="77777777" w:rsidR="00945745" w:rsidRPr="00B52AC9" w:rsidRDefault="00945745" w:rsidP="00F86BC1">
            <w:pPr>
              <w:jc w:val="center"/>
              <w:rPr>
                <w:sz w:val="22"/>
                <w:szCs w:val="22"/>
              </w:rPr>
            </w:pPr>
            <w:r w:rsidRPr="00B52AC9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1993B963" w14:textId="77777777" w:rsidR="00945745" w:rsidRPr="00417F17" w:rsidRDefault="00945745" w:rsidP="00945745">
      <w:pPr>
        <w:tabs>
          <w:tab w:val="left" w:pos="930"/>
        </w:tabs>
        <w:jc w:val="both"/>
        <w:rPr>
          <w:kern w:val="2"/>
          <w:sz w:val="2"/>
          <w:szCs w:val="2"/>
          <w:lang w:eastAsia="ru-RU"/>
        </w:rPr>
      </w:pPr>
      <w:r>
        <w:rPr>
          <w:kern w:val="2"/>
          <w:sz w:val="22"/>
          <w:szCs w:val="22"/>
          <w:lang w:eastAsia="ru-RU"/>
        </w:rPr>
        <w:tab/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902"/>
        <w:gridCol w:w="1015"/>
        <w:gridCol w:w="1306"/>
        <w:gridCol w:w="2031"/>
      </w:tblGrid>
      <w:tr w:rsidR="00945745" w:rsidRPr="00B52AC9" w14:paraId="39F6B954" w14:textId="77777777" w:rsidTr="00F86BC1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D8BD" w14:textId="77777777" w:rsidR="00945745" w:rsidRPr="00B52AC9" w:rsidRDefault="00945745" w:rsidP="00F86BC1">
            <w:pPr>
              <w:ind w:left="360"/>
              <w:jc w:val="center"/>
              <w:rPr>
                <w:sz w:val="22"/>
                <w:szCs w:val="22"/>
              </w:rPr>
            </w:pPr>
            <w:r w:rsidRPr="002A1162">
              <w:rPr>
                <w:kern w:val="2"/>
                <w:sz w:val="22"/>
                <w:szCs w:val="22"/>
                <w:lang w:eastAsia="ru-RU"/>
              </w:rPr>
              <w:t>13. Комитет по управлению имуществом города Батайска</w:t>
            </w:r>
          </w:p>
        </w:tc>
      </w:tr>
      <w:tr w:rsidR="00945745" w:rsidRPr="00B52AC9" w14:paraId="76DFF7BE" w14:textId="77777777" w:rsidTr="00AF4F55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F7C41" w14:textId="77777777" w:rsidR="00945745" w:rsidRDefault="0094574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E9990" w14:textId="77777777" w:rsidR="00945745" w:rsidRPr="002A1162" w:rsidRDefault="00945745" w:rsidP="00F86BC1">
            <w:pPr>
              <w:rPr>
                <w:sz w:val="22"/>
                <w:szCs w:val="22"/>
              </w:rPr>
            </w:pPr>
            <w:r w:rsidRPr="00FD11E5">
              <w:rPr>
                <w:sz w:val="22"/>
                <w:szCs w:val="22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5FBE2" w14:textId="32ED2EEE" w:rsidR="00945745" w:rsidRPr="002A1162" w:rsidRDefault="00E904EB" w:rsidP="00F86BC1">
            <w:pPr>
              <w:rPr>
                <w:sz w:val="22"/>
                <w:szCs w:val="22"/>
              </w:rPr>
            </w:pPr>
            <w:r w:rsidRPr="00E904EB">
              <w:rPr>
                <w:sz w:val="22"/>
                <w:szCs w:val="22"/>
              </w:rPr>
              <w:t>Земельный кодекс Российской Федерации от 25.10.2001 № 136-ФЗ (Глава V.3)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CED63" w14:textId="77777777" w:rsidR="00945745" w:rsidRPr="00B52AC9" w:rsidRDefault="00945745" w:rsidP="00F86BC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52AC9">
              <w:rPr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B219" w14:textId="77777777" w:rsidR="00945745" w:rsidRPr="00B52AC9" w:rsidRDefault="0094574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2AC9">
              <w:rPr>
                <w:sz w:val="22"/>
                <w:szCs w:val="22"/>
              </w:rPr>
              <w:t>есплатная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C5FB2" w14:textId="77777777" w:rsidR="00945745" w:rsidRDefault="00945745" w:rsidP="00F8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64F20">
              <w:rPr>
                <w:sz w:val="22"/>
                <w:szCs w:val="22"/>
              </w:rPr>
              <w:t>одготовка, подписание, вручение (выдача) соглашения об установлении сервитута в отношении земельного участка, находящегося в муниципальной собственности, или государственная собственность на которые не разграничена / отказ в предоставлении услуги</w:t>
            </w:r>
          </w:p>
        </w:tc>
      </w:tr>
    </w:tbl>
    <w:p w14:paraId="583B8F73" w14:textId="77777777" w:rsidR="00AF4F55" w:rsidRDefault="00AF4F55" w:rsidP="00E75B29">
      <w:pPr>
        <w:rPr>
          <w:sz w:val="28"/>
          <w:szCs w:val="28"/>
          <w:lang w:eastAsia="ru-RU"/>
        </w:rPr>
      </w:pPr>
    </w:p>
    <w:p w14:paraId="27073968" w14:textId="77777777" w:rsidR="00AF4F55" w:rsidRDefault="00AF4F55" w:rsidP="00E75B29">
      <w:pPr>
        <w:rPr>
          <w:sz w:val="28"/>
          <w:szCs w:val="28"/>
          <w:lang w:eastAsia="ru-RU"/>
        </w:rPr>
      </w:pPr>
    </w:p>
    <w:p w14:paraId="2B411541" w14:textId="77777777" w:rsidR="00E75B29" w:rsidRPr="00F52B3D" w:rsidRDefault="00E75B29" w:rsidP="00E75B29">
      <w:pPr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>Начальник общего отдела</w:t>
      </w:r>
    </w:p>
    <w:p w14:paraId="7A07B996" w14:textId="6F1CD198" w:rsidR="002A1162" w:rsidRPr="00B64F20" w:rsidRDefault="00E75B29" w:rsidP="009F416E">
      <w:pPr>
        <w:rPr>
          <w:sz w:val="28"/>
          <w:szCs w:val="28"/>
          <w:lang w:eastAsia="ru-RU"/>
        </w:rPr>
      </w:pPr>
      <w:r w:rsidRPr="00F52B3D">
        <w:rPr>
          <w:sz w:val="28"/>
          <w:szCs w:val="28"/>
          <w:lang w:eastAsia="ru-RU"/>
        </w:rPr>
        <w:t xml:space="preserve">Администрации города Батайска                                  </w:t>
      </w:r>
      <w:r w:rsidR="00F83B43" w:rsidRPr="00F52B3D">
        <w:rPr>
          <w:sz w:val="28"/>
          <w:szCs w:val="28"/>
          <w:lang w:eastAsia="ru-RU"/>
        </w:rPr>
        <w:t xml:space="preserve">     </w:t>
      </w:r>
      <w:r w:rsidRPr="00F52B3D">
        <w:rPr>
          <w:sz w:val="28"/>
          <w:szCs w:val="28"/>
          <w:lang w:eastAsia="ru-RU"/>
        </w:rPr>
        <w:t xml:space="preserve">     В.С. Мирошникова</w:t>
      </w:r>
    </w:p>
    <w:sectPr w:rsidR="002A1162" w:rsidRPr="00B64F20" w:rsidSect="00AC6198">
      <w:headerReference w:type="default" r:id="rId14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BD267" w14:textId="77777777" w:rsidR="009B62C1" w:rsidRDefault="009B62C1">
      <w:r>
        <w:separator/>
      </w:r>
    </w:p>
  </w:endnote>
  <w:endnote w:type="continuationSeparator" w:id="0">
    <w:p w14:paraId="6D215EF9" w14:textId="77777777" w:rsidR="009B62C1" w:rsidRDefault="009B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1"/>
    <w:family w:val="roman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94B83" w14:textId="77777777" w:rsidR="00B606B0" w:rsidRDefault="00B606B0">
    <w:pPr>
      <w:pStyle w:val="af1"/>
      <w:jc w:val="right"/>
    </w:pPr>
  </w:p>
  <w:p w14:paraId="7882A512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328C7" w14:textId="77777777" w:rsidR="009F416E" w:rsidRDefault="009F416E">
    <w:pPr>
      <w:pStyle w:val="af1"/>
      <w:jc w:val="center"/>
    </w:pPr>
  </w:p>
  <w:p w14:paraId="2BC06849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C3CC6" w14:textId="77777777" w:rsidR="009B62C1" w:rsidRDefault="009B62C1">
      <w:r>
        <w:separator/>
      </w:r>
    </w:p>
  </w:footnote>
  <w:footnote w:type="continuationSeparator" w:id="0">
    <w:p w14:paraId="69A1779E" w14:textId="77777777" w:rsidR="009B62C1" w:rsidRDefault="009B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5ABCD" w14:textId="77777777" w:rsidR="009F416E" w:rsidRDefault="009F416E">
    <w:pPr>
      <w:pStyle w:val="af0"/>
      <w:jc w:val="center"/>
    </w:pPr>
  </w:p>
  <w:p w14:paraId="0D0C8901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A4079" w14:textId="77777777" w:rsidR="009F416E" w:rsidRDefault="009F416E">
    <w:pPr>
      <w:pStyle w:val="af0"/>
      <w:jc w:val="center"/>
    </w:pPr>
  </w:p>
  <w:p w14:paraId="771865D4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B5957" w14:textId="77777777" w:rsidR="009F416E" w:rsidRPr="00C953A6" w:rsidRDefault="009F416E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1E7150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14:paraId="4F6F4748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4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  <w:lvlOverride w:ilvl="0">
      <w:startOverride w:val="1"/>
    </w:lvlOverride>
  </w:num>
  <w:num w:numId="12">
    <w:abstractNumId w:val="17"/>
  </w:num>
  <w:num w:numId="13">
    <w:abstractNumId w:val="26"/>
  </w:num>
  <w:num w:numId="14">
    <w:abstractNumId w:val="13"/>
  </w:num>
  <w:num w:numId="15">
    <w:abstractNumId w:val="22"/>
  </w:num>
  <w:num w:numId="16">
    <w:abstractNumId w:val="16"/>
  </w:num>
  <w:num w:numId="17">
    <w:abstractNumId w:val="21"/>
  </w:num>
  <w:num w:numId="18">
    <w:abstractNumId w:val="25"/>
  </w:num>
  <w:num w:numId="19">
    <w:abstractNumId w:val="27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4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D7"/>
    <w:rsid w:val="00001DBE"/>
    <w:rsid w:val="00010E85"/>
    <w:rsid w:val="00015174"/>
    <w:rsid w:val="00025CF3"/>
    <w:rsid w:val="000346E6"/>
    <w:rsid w:val="00034E9D"/>
    <w:rsid w:val="0004255D"/>
    <w:rsid w:val="00044D1D"/>
    <w:rsid w:val="000468EA"/>
    <w:rsid w:val="000470FE"/>
    <w:rsid w:val="00047E68"/>
    <w:rsid w:val="0005303E"/>
    <w:rsid w:val="0006017E"/>
    <w:rsid w:val="0006081F"/>
    <w:rsid w:val="00084DEF"/>
    <w:rsid w:val="00092422"/>
    <w:rsid w:val="000A0CAE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37425"/>
    <w:rsid w:val="00156804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E7150"/>
    <w:rsid w:val="001F0B23"/>
    <w:rsid w:val="002000A7"/>
    <w:rsid w:val="002045D5"/>
    <w:rsid w:val="00211FEA"/>
    <w:rsid w:val="002121B4"/>
    <w:rsid w:val="002138E0"/>
    <w:rsid w:val="00213AF7"/>
    <w:rsid w:val="002354F5"/>
    <w:rsid w:val="00241DF1"/>
    <w:rsid w:val="002556BB"/>
    <w:rsid w:val="00261643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D0241"/>
    <w:rsid w:val="002E1881"/>
    <w:rsid w:val="002E39C3"/>
    <w:rsid w:val="002F6F04"/>
    <w:rsid w:val="00303B2C"/>
    <w:rsid w:val="00304C47"/>
    <w:rsid w:val="0030770A"/>
    <w:rsid w:val="00307A1E"/>
    <w:rsid w:val="00313681"/>
    <w:rsid w:val="00316EDC"/>
    <w:rsid w:val="00322B38"/>
    <w:rsid w:val="003308B5"/>
    <w:rsid w:val="00333677"/>
    <w:rsid w:val="00341842"/>
    <w:rsid w:val="00346FA4"/>
    <w:rsid w:val="00356A38"/>
    <w:rsid w:val="003801CC"/>
    <w:rsid w:val="0038720E"/>
    <w:rsid w:val="00387B4C"/>
    <w:rsid w:val="003921FC"/>
    <w:rsid w:val="003B5F5B"/>
    <w:rsid w:val="003E74DF"/>
    <w:rsid w:val="00410C35"/>
    <w:rsid w:val="00417F17"/>
    <w:rsid w:val="0042343F"/>
    <w:rsid w:val="00424171"/>
    <w:rsid w:val="004457BF"/>
    <w:rsid w:val="00447A0C"/>
    <w:rsid w:val="0045472D"/>
    <w:rsid w:val="00462932"/>
    <w:rsid w:val="00473544"/>
    <w:rsid w:val="00481C4B"/>
    <w:rsid w:val="0048240D"/>
    <w:rsid w:val="00486628"/>
    <w:rsid w:val="004A058A"/>
    <w:rsid w:val="004B669B"/>
    <w:rsid w:val="004C118E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50C3A"/>
    <w:rsid w:val="005531F2"/>
    <w:rsid w:val="0057245B"/>
    <w:rsid w:val="00576431"/>
    <w:rsid w:val="00582480"/>
    <w:rsid w:val="00587983"/>
    <w:rsid w:val="00590322"/>
    <w:rsid w:val="0059308E"/>
    <w:rsid w:val="005932A2"/>
    <w:rsid w:val="005A0057"/>
    <w:rsid w:val="005B5CA0"/>
    <w:rsid w:val="005B7001"/>
    <w:rsid w:val="005C63E7"/>
    <w:rsid w:val="005C641C"/>
    <w:rsid w:val="005E0D62"/>
    <w:rsid w:val="005F15F2"/>
    <w:rsid w:val="00602AEF"/>
    <w:rsid w:val="0060443A"/>
    <w:rsid w:val="00611BD8"/>
    <w:rsid w:val="00613CDC"/>
    <w:rsid w:val="006146A8"/>
    <w:rsid w:val="0061502A"/>
    <w:rsid w:val="00616E88"/>
    <w:rsid w:val="00623E58"/>
    <w:rsid w:val="00663340"/>
    <w:rsid w:val="00676A44"/>
    <w:rsid w:val="00690412"/>
    <w:rsid w:val="006A7D7A"/>
    <w:rsid w:val="006B2E4C"/>
    <w:rsid w:val="006B3EEC"/>
    <w:rsid w:val="006B5F64"/>
    <w:rsid w:val="006C2E65"/>
    <w:rsid w:val="006D1531"/>
    <w:rsid w:val="006D7DF5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72FA"/>
    <w:rsid w:val="00730D84"/>
    <w:rsid w:val="00744B77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59E2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A567A"/>
    <w:rsid w:val="008B5E78"/>
    <w:rsid w:val="008C7C40"/>
    <w:rsid w:val="008E4507"/>
    <w:rsid w:val="008F08D7"/>
    <w:rsid w:val="008F3668"/>
    <w:rsid w:val="009023ED"/>
    <w:rsid w:val="00902A82"/>
    <w:rsid w:val="00945745"/>
    <w:rsid w:val="009526C0"/>
    <w:rsid w:val="00956F65"/>
    <w:rsid w:val="009618AE"/>
    <w:rsid w:val="00980EFB"/>
    <w:rsid w:val="009A2A48"/>
    <w:rsid w:val="009A5B1A"/>
    <w:rsid w:val="009B3CA0"/>
    <w:rsid w:val="009B62C1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32787"/>
    <w:rsid w:val="00A36BFC"/>
    <w:rsid w:val="00A42EEB"/>
    <w:rsid w:val="00A61D3E"/>
    <w:rsid w:val="00A65799"/>
    <w:rsid w:val="00A70E80"/>
    <w:rsid w:val="00A7501F"/>
    <w:rsid w:val="00A82045"/>
    <w:rsid w:val="00A91140"/>
    <w:rsid w:val="00A92173"/>
    <w:rsid w:val="00A96763"/>
    <w:rsid w:val="00AB0288"/>
    <w:rsid w:val="00AB3E64"/>
    <w:rsid w:val="00AC2F69"/>
    <w:rsid w:val="00AC6198"/>
    <w:rsid w:val="00AD55E3"/>
    <w:rsid w:val="00AD72FA"/>
    <w:rsid w:val="00AE0613"/>
    <w:rsid w:val="00AE2F87"/>
    <w:rsid w:val="00AE6E32"/>
    <w:rsid w:val="00AF4F55"/>
    <w:rsid w:val="00AF6F71"/>
    <w:rsid w:val="00B04472"/>
    <w:rsid w:val="00B068D9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9C3"/>
    <w:rsid w:val="00B92123"/>
    <w:rsid w:val="00BA3121"/>
    <w:rsid w:val="00BA3BA5"/>
    <w:rsid w:val="00BA67D2"/>
    <w:rsid w:val="00BB0C6E"/>
    <w:rsid w:val="00BD47CA"/>
    <w:rsid w:val="00BE1668"/>
    <w:rsid w:val="00BE27AE"/>
    <w:rsid w:val="00BE4462"/>
    <w:rsid w:val="00BF10A2"/>
    <w:rsid w:val="00C0391C"/>
    <w:rsid w:val="00C112E7"/>
    <w:rsid w:val="00C14B67"/>
    <w:rsid w:val="00C1587D"/>
    <w:rsid w:val="00C445B8"/>
    <w:rsid w:val="00C5352C"/>
    <w:rsid w:val="00C61354"/>
    <w:rsid w:val="00C65D33"/>
    <w:rsid w:val="00C6601C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D5C"/>
    <w:rsid w:val="00DD3D8A"/>
    <w:rsid w:val="00DD4D63"/>
    <w:rsid w:val="00DD76AC"/>
    <w:rsid w:val="00DE0562"/>
    <w:rsid w:val="00DE1143"/>
    <w:rsid w:val="00DE325D"/>
    <w:rsid w:val="00DE4D63"/>
    <w:rsid w:val="00E10B8D"/>
    <w:rsid w:val="00E151DA"/>
    <w:rsid w:val="00E24D1F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B7AE1"/>
    <w:rsid w:val="00ED1CCF"/>
    <w:rsid w:val="00ED3D0C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19E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4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4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0F70-1555-4A23-BCB3-FAA2820B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Boiko</cp:lastModifiedBy>
  <cp:revision>2</cp:revision>
  <cp:lastPrinted>2024-03-28T13:35:00Z</cp:lastPrinted>
  <dcterms:created xsi:type="dcterms:W3CDTF">2024-05-16T09:38:00Z</dcterms:created>
  <dcterms:modified xsi:type="dcterms:W3CDTF">2024-05-16T09:38:00Z</dcterms:modified>
</cp:coreProperties>
</file>