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73EC4" w14:textId="77777777" w:rsidR="008F08D7" w:rsidRPr="00FA1F17" w:rsidRDefault="00BD37D9" w:rsidP="008F08D7">
      <w:pPr>
        <w:jc w:val="center"/>
      </w:pPr>
      <w:r w:rsidRPr="00FA1F1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4D28086" wp14:editId="0A996515">
                <wp:simplePos x="0" y="0"/>
                <wp:positionH relativeFrom="column">
                  <wp:posOffset>5332095</wp:posOffset>
                </wp:positionH>
                <wp:positionV relativeFrom="paragraph">
                  <wp:posOffset>-320040</wp:posOffset>
                </wp:positionV>
                <wp:extent cx="607695" cy="257175"/>
                <wp:effectExtent l="0" t="0" r="20955" b="2857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69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A13228" w14:textId="77777777" w:rsidR="008F08D7" w:rsidRDefault="008F08D7" w:rsidP="008F08D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419.85pt;margin-top:-25.2pt;width:47.85pt;height:20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" strokecolor="white">
                <v:textbox>
                  <w:txbxContent>
                    <w:p w:rsidR="008F08D7" w:rsidRDefault="008F08D7" w:rsidP="008F08D7"/>
                  </w:txbxContent>
                </v:textbox>
              </v:rect>
            </w:pict>
          </mc:Fallback>
        </mc:AlternateContent>
      </w:r>
      <w:r w:rsidRPr="00FA1F1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C78649" wp14:editId="36776614">
                <wp:simplePos x="0" y="0"/>
                <wp:positionH relativeFrom="column">
                  <wp:posOffset>5332095</wp:posOffset>
                </wp:positionH>
                <wp:positionV relativeFrom="paragraph">
                  <wp:posOffset>-320040</wp:posOffset>
                </wp:positionV>
                <wp:extent cx="607695" cy="257175"/>
                <wp:effectExtent l="0" t="0" r="20955" b="2857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69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85E544" w14:textId="77777777" w:rsidR="008F08D7" w:rsidRDefault="008F08D7" w:rsidP="008F08D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7" style="position:absolute;left:0;text-align:left;margin-left:419.85pt;margin-top:-25.2pt;width:47.8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" strokecolor="white">
                <v:textbox>
                  <w:txbxContent>
                    <w:p w:rsidR="008F08D7" w:rsidRDefault="008F08D7" w:rsidP="008F08D7"/>
                  </w:txbxContent>
                </v:textbox>
              </v:rect>
            </w:pict>
          </mc:Fallback>
        </mc:AlternateContent>
      </w:r>
      <w:r w:rsidR="00ED3D0C" w:rsidRPr="00FA1F17">
        <w:rPr>
          <w:noProof/>
          <w:lang w:eastAsia="ru-RU"/>
        </w:rPr>
        <w:drawing>
          <wp:inline distT="0" distB="0" distL="0" distR="0" wp14:anchorId="1D93D2A7" wp14:editId="4B050BC9">
            <wp:extent cx="540385" cy="779145"/>
            <wp:effectExtent l="0" t="0" r="0" b="0"/>
            <wp:docPr id="1" name="Рисунок 6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8FB30F" w14:textId="77777777" w:rsidR="008F08D7" w:rsidRPr="00FA1F17" w:rsidRDefault="008F08D7" w:rsidP="008F08D7">
      <w:pPr>
        <w:rPr>
          <w:sz w:val="26"/>
          <w:szCs w:val="26"/>
        </w:rPr>
      </w:pPr>
    </w:p>
    <w:p w14:paraId="68D4EF5C" w14:textId="77777777" w:rsidR="008F08D7" w:rsidRPr="00FA1F17" w:rsidRDefault="008F08D7" w:rsidP="008F08D7">
      <w:pPr>
        <w:jc w:val="center"/>
        <w:rPr>
          <w:b/>
          <w:spacing w:val="12"/>
          <w:sz w:val="36"/>
          <w:szCs w:val="36"/>
        </w:rPr>
      </w:pPr>
      <w:r w:rsidRPr="00FA1F17">
        <w:rPr>
          <w:b/>
          <w:spacing w:val="12"/>
          <w:sz w:val="36"/>
          <w:szCs w:val="36"/>
        </w:rPr>
        <w:t>АДМИНИСТРАЦИЯ ГОРОДА БАТАЙСКА</w:t>
      </w:r>
    </w:p>
    <w:p w14:paraId="4BEF7D01" w14:textId="77777777" w:rsidR="008F08D7" w:rsidRPr="00FA1F17" w:rsidRDefault="008F08D7" w:rsidP="008F08D7">
      <w:pPr>
        <w:jc w:val="center"/>
        <w:rPr>
          <w:sz w:val="26"/>
          <w:szCs w:val="26"/>
        </w:rPr>
      </w:pPr>
    </w:p>
    <w:p w14:paraId="3D9B6E5F" w14:textId="77777777" w:rsidR="008F08D7" w:rsidRPr="00FA1F17" w:rsidRDefault="008F08D7" w:rsidP="008F08D7">
      <w:pPr>
        <w:jc w:val="center"/>
        <w:rPr>
          <w:rFonts w:ascii="SchoolBook" w:hAnsi="SchoolBook"/>
          <w:b/>
          <w:spacing w:val="20"/>
          <w:sz w:val="36"/>
          <w:szCs w:val="36"/>
        </w:rPr>
      </w:pPr>
      <w:r w:rsidRPr="00FA1F17">
        <w:rPr>
          <w:b/>
          <w:spacing w:val="20"/>
          <w:sz w:val="36"/>
          <w:szCs w:val="36"/>
        </w:rPr>
        <w:t>ПОСТАНОВЛЕНИЕ</w:t>
      </w:r>
    </w:p>
    <w:p w14:paraId="0EE618A4" w14:textId="77777777" w:rsidR="008F08D7" w:rsidRPr="00FA1F17" w:rsidRDefault="008F08D7" w:rsidP="008F08D7">
      <w:pPr>
        <w:rPr>
          <w:b/>
          <w:sz w:val="26"/>
          <w:szCs w:val="26"/>
        </w:rPr>
      </w:pPr>
    </w:p>
    <w:p w14:paraId="2C4C1529" w14:textId="77777777" w:rsidR="008F08D7" w:rsidRPr="00FA1F17" w:rsidRDefault="00FD1356" w:rsidP="006146A8">
      <w:pPr>
        <w:tabs>
          <w:tab w:val="left" w:pos="6663"/>
        </w:tabs>
        <w:jc w:val="center"/>
        <w:rPr>
          <w:sz w:val="28"/>
          <w:szCs w:val="28"/>
        </w:rPr>
      </w:pPr>
      <w:r w:rsidRPr="00FA1F17">
        <w:rPr>
          <w:sz w:val="28"/>
          <w:szCs w:val="28"/>
        </w:rPr>
        <w:t xml:space="preserve">от </w:t>
      </w:r>
      <w:r w:rsidR="00F218DA" w:rsidRPr="00FA1F17">
        <w:rPr>
          <w:sz w:val="28"/>
          <w:szCs w:val="28"/>
        </w:rPr>
        <w:t>___________</w:t>
      </w:r>
      <w:r w:rsidR="00A36BFC" w:rsidRPr="00FA1F17">
        <w:rPr>
          <w:sz w:val="28"/>
          <w:szCs w:val="28"/>
        </w:rPr>
        <w:t>_____</w:t>
      </w:r>
      <w:r w:rsidR="0045472D" w:rsidRPr="00FA1F17">
        <w:rPr>
          <w:sz w:val="28"/>
          <w:szCs w:val="28"/>
        </w:rPr>
        <w:t xml:space="preserve"> №</w:t>
      </w:r>
      <w:r w:rsidR="00A36BFC" w:rsidRPr="00FA1F17">
        <w:rPr>
          <w:sz w:val="28"/>
          <w:szCs w:val="28"/>
        </w:rPr>
        <w:t>_____</w:t>
      </w:r>
    </w:p>
    <w:p w14:paraId="7DD4879A" w14:textId="77777777" w:rsidR="008F08D7" w:rsidRPr="00FA1F17" w:rsidRDefault="008F08D7" w:rsidP="008F08D7">
      <w:pPr>
        <w:jc w:val="center"/>
        <w:rPr>
          <w:sz w:val="26"/>
          <w:szCs w:val="26"/>
        </w:rPr>
      </w:pPr>
    </w:p>
    <w:p w14:paraId="5D632A9C" w14:textId="77777777" w:rsidR="008F08D7" w:rsidRPr="00FA1F17" w:rsidRDefault="008F08D7" w:rsidP="008F08D7">
      <w:pPr>
        <w:jc w:val="center"/>
        <w:rPr>
          <w:sz w:val="28"/>
          <w:szCs w:val="28"/>
        </w:rPr>
      </w:pPr>
      <w:r w:rsidRPr="00FA1F17">
        <w:rPr>
          <w:sz w:val="28"/>
          <w:szCs w:val="28"/>
        </w:rPr>
        <w:t>г. Батайск</w:t>
      </w:r>
    </w:p>
    <w:p w14:paraId="406692B1" w14:textId="77777777" w:rsidR="008F08D7" w:rsidRPr="00FA1F17" w:rsidRDefault="008F08D7" w:rsidP="008F08D7">
      <w:pPr>
        <w:jc w:val="center"/>
        <w:rPr>
          <w:sz w:val="28"/>
          <w:szCs w:val="28"/>
        </w:rPr>
      </w:pPr>
    </w:p>
    <w:p w14:paraId="3A1658FB" w14:textId="77777777" w:rsidR="008F08D7" w:rsidRPr="00FA1F17" w:rsidRDefault="008F08D7" w:rsidP="008F08D7">
      <w:pPr>
        <w:jc w:val="center"/>
        <w:rPr>
          <w:sz w:val="28"/>
          <w:szCs w:val="28"/>
        </w:rPr>
      </w:pPr>
    </w:p>
    <w:p w14:paraId="0660765F" w14:textId="77777777" w:rsidR="001C583D" w:rsidRDefault="008F08D7" w:rsidP="00212082">
      <w:pPr>
        <w:tabs>
          <w:tab w:val="left" w:pos="9498"/>
        </w:tabs>
        <w:jc w:val="center"/>
        <w:rPr>
          <w:b/>
          <w:sz w:val="28"/>
          <w:szCs w:val="28"/>
        </w:rPr>
      </w:pPr>
      <w:r w:rsidRPr="00FA1F17">
        <w:rPr>
          <w:b/>
          <w:sz w:val="28"/>
          <w:szCs w:val="28"/>
        </w:rPr>
        <w:t>О</w:t>
      </w:r>
      <w:r w:rsidR="00EA031B" w:rsidRPr="00FA1F17">
        <w:rPr>
          <w:b/>
          <w:sz w:val="28"/>
          <w:szCs w:val="28"/>
        </w:rPr>
        <w:t xml:space="preserve"> внесении изменени</w:t>
      </w:r>
      <w:r w:rsidR="00E10747">
        <w:rPr>
          <w:b/>
          <w:sz w:val="28"/>
          <w:szCs w:val="28"/>
        </w:rPr>
        <w:t>й</w:t>
      </w:r>
      <w:r w:rsidR="00EA031B" w:rsidRPr="00FA1F17">
        <w:rPr>
          <w:b/>
          <w:sz w:val="28"/>
          <w:szCs w:val="28"/>
        </w:rPr>
        <w:t xml:space="preserve"> в постановлени</w:t>
      </w:r>
      <w:r w:rsidR="00C07B27">
        <w:rPr>
          <w:b/>
          <w:sz w:val="28"/>
          <w:szCs w:val="28"/>
        </w:rPr>
        <w:t>е</w:t>
      </w:r>
      <w:r w:rsidR="00212082">
        <w:rPr>
          <w:b/>
          <w:sz w:val="28"/>
          <w:szCs w:val="28"/>
        </w:rPr>
        <w:t xml:space="preserve"> </w:t>
      </w:r>
    </w:p>
    <w:p w14:paraId="3DA9BE2E" w14:textId="77777777" w:rsidR="001C583D" w:rsidRDefault="00212082" w:rsidP="001C583D">
      <w:pPr>
        <w:tabs>
          <w:tab w:val="left" w:pos="949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города Батайска от 16.12.2011 № 2351 </w:t>
      </w:r>
    </w:p>
    <w:p w14:paraId="33F1AFDF" w14:textId="77777777" w:rsidR="008F08D7" w:rsidRPr="00FA1F17" w:rsidRDefault="007A21E0" w:rsidP="001C583D">
      <w:pPr>
        <w:tabs>
          <w:tab w:val="left" w:pos="9498"/>
        </w:tabs>
        <w:jc w:val="center"/>
        <w:rPr>
          <w:b/>
          <w:sz w:val="28"/>
          <w:szCs w:val="28"/>
        </w:rPr>
      </w:pPr>
      <w:r w:rsidRPr="007A21E0">
        <w:rPr>
          <w:b/>
          <w:sz w:val="28"/>
          <w:szCs w:val="28"/>
        </w:rPr>
        <w:t>«Об официальном сайте города Батайска»</w:t>
      </w:r>
    </w:p>
    <w:p w14:paraId="59F4CA96" w14:textId="77777777" w:rsidR="008F08D7" w:rsidRPr="00FA1F17" w:rsidRDefault="008F08D7" w:rsidP="008F08D7">
      <w:pPr>
        <w:ind w:right="4891"/>
        <w:jc w:val="both"/>
        <w:rPr>
          <w:sz w:val="28"/>
          <w:szCs w:val="28"/>
        </w:rPr>
      </w:pPr>
    </w:p>
    <w:p w14:paraId="1F0CCEC3" w14:textId="77777777" w:rsidR="007A21E0" w:rsidRPr="007A21E0" w:rsidRDefault="007A21E0" w:rsidP="007A21E0">
      <w:pPr>
        <w:suppressAutoHyphens w:val="0"/>
        <w:ind w:firstLine="720"/>
        <w:jc w:val="both"/>
        <w:rPr>
          <w:b/>
          <w:sz w:val="28"/>
          <w:szCs w:val="28"/>
          <w:lang w:eastAsia="ru-RU"/>
        </w:rPr>
      </w:pPr>
      <w:r w:rsidRPr="007A21E0">
        <w:rPr>
          <w:sz w:val="28"/>
          <w:szCs w:val="28"/>
          <w:lang w:eastAsia="ru-RU"/>
        </w:rPr>
        <w:t xml:space="preserve">В целях обеспечения функционирования официального сайта Администрации города Батайска, в соответствии с Федеральным законом               от 09.02.2009 № 8-ФЗ «Об обеспечении доступа к информации о деятельности государственных органов и органов местного самоуправления» руководствуясь Уставом муниципального образования городского округа «Город Батайск» Ростовской области, Администрация города Батайска </w:t>
      </w:r>
      <w:r w:rsidRPr="007A21E0">
        <w:rPr>
          <w:b/>
          <w:sz w:val="28"/>
          <w:szCs w:val="28"/>
          <w:lang w:eastAsia="ru-RU"/>
        </w:rPr>
        <w:t>постановляет:</w:t>
      </w:r>
    </w:p>
    <w:p w14:paraId="4964C264" w14:textId="77777777" w:rsidR="007A21E0" w:rsidRPr="007A21E0" w:rsidRDefault="007A21E0" w:rsidP="007A21E0">
      <w:pPr>
        <w:suppressAutoHyphens w:val="0"/>
        <w:jc w:val="both"/>
        <w:rPr>
          <w:sz w:val="28"/>
          <w:szCs w:val="28"/>
          <w:lang w:eastAsia="ru-RU"/>
        </w:rPr>
      </w:pPr>
    </w:p>
    <w:p w14:paraId="39824EF8" w14:textId="5C72FABD" w:rsidR="007A21E0" w:rsidRPr="007A21E0" w:rsidRDefault="007A21E0" w:rsidP="007A21E0">
      <w:pPr>
        <w:widowControl w:val="0"/>
        <w:tabs>
          <w:tab w:val="left" w:pos="709"/>
        </w:tabs>
        <w:suppressAutoHyphens w:val="0"/>
        <w:autoSpaceDE w:val="0"/>
        <w:autoSpaceDN w:val="0"/>
        <w:jc w:val="both"/>
        <w:rPr>
          <w:sz w:val="28"/>
          <w:szCs w:val="28"/>
          <w:lang w:eastAsia="ru-RU"/>
        </w:rPr>
      </w:pPr>
      <w:r w:rsidRPr="007A21E0">
        <w:rPr>
          <w:sz w:val="28"/>
          <w:szCs w:val="28"/>
          <w:lang w:eastAsia="ru-RU"/>
        </w:rPr>
        <w:tab/>
        <w:t>1. Внести в постановление Администрации города Батайска                                    от 16.12.2011 № 2351 «Об официальном сайте города Батайска» изменени</w:t>
      </w:r>
      <w:r w:rsidR="009568E3">
        <w:rPr>
          <w:sz w:val="28"/>
          <w:szCs w:val="28"/>
          <w:lang w:eastAsia="ru-RU"/>
        </w:rPr>
        <w:t>я</w:t>
      </w:r>
      <w:r w:rsidR="00B02A2E">
        <w:rPr>
          <w:sz w:val="28"/>
          <w:szCs w:val="28"/>
          <w:lang w:eastAsia="ru-RU"/>
        </w:rPr>
        <w:t>,</w:t>
      </w:r>
      <w:r w:rsidRPr="007A21E0">
        <w:rPr>
          <w:sz w:val="28"/>
          <w:szCs w:val="28"/>
          <w:lang w:eastAsia="ru-RU"/>
        </w:rPr>
        <w:t xml:space="preserve"> согласно приложению к настоящему постановлению.</w:t>
      </w:r>
    </w:p>
    <w:p w14:paraId="571C555C" w14:textId="77777777" w:rsidR="007A21E0" w:rsidRPr="007A21E0" w:rsidRDefault="007A21E0" w:rsidP="007A21E0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7A21E0">
        <w:rPr>
          <w:sz w:val="28"/>
          <w:szCs w:val="28"/>
          <w:lang w:eastAsia="ru-RU"/>
        </w:rPr>
        <w:tab/>
        <w:t>2. Настоящее постановление вступает в силу со дня официального опубликования.</w:t>
      </w:r>
    </w:p>
    <w:p w14:paraId="75039F62" w14:textId="77777777" w:rsidR="007A21E0" w:rsidRPr="007A21E0" w:rsidRDefault="007A21E0" w:rsidP="007A21E0">
      <w:pPr>
        <w:tabs>
          <w:tab w:val="left" w:pos="709"/>
          <w:tab w:val="left" w:pos="993"/>
        </w:tabs>
        <w:ind w:right="-23"/>
        <w:jc w:val="both"/>
        <w:rPr>
          <w:sz w:val="28"/>
          <w:szCs w:val="28"/>
          <w:lang w:eastAsia="ru-RU"/>
        </w:rPr>
      </w:pPr>
      <w:r w:rsidRPr="007A21E0">
        <w:rPr>
          <w:sz w:val="28"/>
          <w:szCs w:val="28"/>
          <w:lang w:eastAsia="ru-RU"/>
        </w:rPr>
        <w:tab/>
        <w:t xml:space="preserve">3. Контроль за исполнением настоящего постановления возложить на управляющего делами Администрации города Батайска </w:t>
      </w:r>
      <w:proofErr w:type="spellStart"/>
      <w:r w:rsidRPr="007A21E0">
        <w:rPr>
          <w:sz w:val="28"/>
          <w:szCs w:val="28"/>
          <w:lang w:eastAsia="ru-RU"/>
        </w:rPr>
        <w:t>Овлашенко</w:t>
      </w:r>
      <w:proofErr w:type="spellEnd"/>
      <w:r w:rsidRPr="007A21E0">
        <w:rPr>
          <w:sz w:val="28"/>
          <w:szCs w:val="28"/>
          <w:lang w:eastAsia="ru-RU"/>
        </w:rPr>
        <w:t xml:space="preserve"> М.В.</w:t>
      </w:r>
    </w:p>
    <w:p w14:paraId="27066133" w14:textId="77777777" w:rsidR="007A21E0" w:rsidRPr="007A21E0" w:rsidRDefault="007A21E0" w:rsidP="007A21E0">
      <w:pPr>
        <w:widowControl w:val="0"/>
        <w:tabs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14:paraId="3ACB98E6" w14:textId="77777777" w:rsidR="007A21E0" w:rsidRPr="007A21E0" w:rsidRDefault="007A21E0" w:rsidP="007A21E0">
      <w:pPr>
        <w:widowControl w:val="0"/>
        <w:tabs>
          <w:tab w:val="left" w:pos="709"/>
        </w:tabs>
        <w:suppressAutoHyphens w:val="0"/>
        <w:autoSpaceDE w:val="0"/>
        <w:autoSpaceDN w:val="0"/>
        <w:jc w:val="both"/>
        <w:rPr>
          <w:sz w:val="28"/>
          <w:szCs w:val="28"/>
          <w:lang w:eastAsia="ru-RU"/>
        </w:rPr>
      </w:pPr>
    </w:p>
    <w:p w14:paraId="2FB59250" w14:textId="26AEE826" w:rsidR="007A21E0" w:rsidRPr="007A21E0" w:rsidRDefault="007A21E0" w:rsidP="007A21E0">
      <w:pPr>
        <w:tabs>
          <w:tab w:val="num" w:pos="567"/>
          <w:tab w:val="left" w:pos="2410"/>
        </w:tabs>
        <w:suppressAutoHyphens w:val="0"/>
        <w:jc w:val="both"/>
        <w:rPr>
          <w:sz w:val="28"/>
          <w:szCs w:val="28"/>
          <w:lang w:eastAsia="ru-RU"/>
        </w:rPr>
      </w:pPr>
      <w:r w:rsidRPr="007A21E0">
        <w:rPr>
          <w:sz w:val="28"/>
          <w:szCs w:val="28"/>
          <w:lang w:eastAsia="ru-RU"/>
        </w:rPr>
        <w:t xml:space="preserve">Глава города Батайска            </w:t>
      </w:r>
      <w:r w:rsidRPr="007A21E0">
        <w:rPr>
          <w:sz w:val="28"/>
          <w:szCs w:val="28"/>
          <w:lang w:eastAsia="ru-RU"/>
        </w:rPr>
        <w:tab/>
      </w:r>
      <w:r w:rsidRPr="007A21E0">
        <w:rPr>
          <w:sz w:val="28"/>
          <w:szCs w:val="28"/>
          <w:lang w:eastAsia="ru-RU"/>
        </w:rPr>
        <w:tab/>
      </w:r>
      <w:r w:rsidRPr="007A21E0">
        <w:rPr>
          <w:sz w:val="28"/>
          <w:szCs w:val="28"/>
          <w:lang w:eastAsia="ru-RU"/>
        </w:rPr>
        <w:tab/>
      </w:r>
      <w:r w:rsidRPr="007A21E0">
        <w:rPr>
          <w:sz w:val="28"/>
          <w:szCs w:val="28"/>
          <w:lang w:eastAsia="ru-RU"/>
        </w:rPr>
        <w:tab/>
      </w:r>
      <w:r w:rsidRPr="007A21E0">
        <w:rPr>
          <w:sz w:val="28"/>
          <w:szCs w:val="28"/>
          <w:lang w:eastAsia="ru-RU"/>
        </w:rPr>
        <w:tab/>
      </w:r>
      <w:r w:rsidRPr="007A21E0">
        <w:rPr>
          <w:sz w:val="28"/>
          <w:szCs w:val="28"/>
          <w:lang w:eastAsia="ru-RU"/>
        </w:rPr>
        <w:tab/>
        <w:t xml:space="preserve">           </w:t>
      </w:r>
      <w:r w:rsidR="009568E3">
        <w:rPr>
          <w:sz w:val="28"/>
          <w:szCs w:val="28"/>
          <w:lang w:eastAsia="ru-RU"/>
        </w:rPr>
        <w:t xml:space="preserve">     </w:t>
      </w:r>
      <w:r w:rsidRPr="007A21E0">
        <w:rPr>
          <w:sz w:val="28"/>
          <w:szCs w:val="28"/>
          <w:lang w:eastAsia="ru-RU"/>
        </w:rPr>
        <w:t xml:space="preserve"> В.Е. Кукин</w:t>
      </w:r>
    </w:p>
    <w:p w14:paraId="1AC81AB4" w14:textId="77777777" w:rsidR="00D8122E" w:rsidRDefault="00D8122E" w:rsidP="007A21E0">
      <w:pPr>
        <w:tabs>
          <w:tab w:val="num" w:pos="567"/>
          <w:tab w:val="left" w:pos="2410"/>
        </w:tabs>
        <w:suppressAutoHyphens w:val="0"/>
        <w:jc w:val="both"/>
        <w:rPr>
          <w:sz w:val="28"/>
          <w:szCs w:val="28"/>
          <w:lang w:eastAsia="ru-RU"/>
        </w:rPr>
      </w:pPr>
    </w:p>
    <w:p w14:paraId="09B53A12" w14:textId="77777777" w:rsidR="00D8122E" w:rsidRPr="007A21E0" w:rsidRDefault="00D8122E" w:rsidP="007A21E0">
      <w:pPr>
        <w:tabs>
          <w:tab w:val="num" w:pos="567"/>
          <w:tab w:val="left" w:pos="2410"/>
        </w:tabs>
        <w:suppressAutoHyphens w:val="0"/>
        <w:jc w:val="both"/>
        <w:rPr>
          <w:sz w:val="28"/>
          <w:szCs w:val="28"/>
          <w:lang w:eastAsia="ru-RU"/>
        </w:rPr>
      </w:pPr>
    </w:p>
    <w:p w14:paraId="08816D61" w14:textId="77777777" w:rsidR="007A21E0" w:rsidRPr="007A21E0" w:rsidRDefault="007A21E0" w:rsidP="007A21E0">
      <w:pPr>
        <w:tabs>
          <w:tab w:val="num" w:pos="567"/>
          <w:tab w:val="left" w:pos="2410"/>
        </w:tabs>
        <w:suppressAutoHyphens w:val="0"/>
        <w:jc w:val="both"/>
        <w:rPr>
          <w:sz w:val="28"/>
          <w:szCs w:val="28"/>
          <w:lang w:eastAsia="ru-RU"/>
        </w:rPr>
      </w:pPr>
      <w:r w:rsidRPr="007A21E0">
        <w:rPr>
          <w:sz w:val="28"/>
          <w:szCs w:val="28"/>
          <w:lang w:eastAsia="ru-RU"/>
        </w:rPr>
        <w:t xml:space="preserve">Постановление вносит </w:t>
      </w:r>
    </w:p>
    <w:p w14:paraId="684DD57D" w14:textId="77777777" w:rsidR="007A21E0" w:rsidRPr="007A21E0" w:rsidRDefault="007A21E0" w:rsidP="007A21E0">
      <w:pPr>
        <w:tabs>
          <w:tab w:val="num" w:pos="567"/>
          <w:tab w:val="left" w:pos="2410"/>
        </w:tabs>
        <w:suppressAutoHyphens w:val="0"/>
        <w:jc w:val="both"/>
        <w:rPr>
          <w:sz w:val="28"/>
          <w:szCs w:val="28"/>
          <w:lang w:eastAsia="ru-RU"/>
        </w:rPr>
      </w:pPr>
      <w:r w:rsidRPr="007A21E0">
        <w:rPr>
          <w:sz w:val="28"/>
          <w:szCs w:val="28"/>
          <w:lang w:eastAsia="ru-RU"/>
        </w:rPr>
        <w:t xml:space="preserve">отдел информационно-коммуникационных </w:t>
      </w:r>
    </w:p>
    <w:p w14:paraId="0D03FF8B" w14:textId="77777777" w:rsidR="007A21E0" w:rsidRDefault="007A21E0" w:rsidP="007A21E0">
      <w:pPr>
        <w:rPr>
          <w:sz w:val="28"/>
          <w:szCs w:val="28"/>
          <w:lang w:eastAsia="ru-RU"/>
        </w:rPr>
      </w:pPr>
      <w:r w:rsidRPr="007A21E0">
        <w:rPr>
          <w:sz w:val="28"/>
          <w:szCs w:val="28"/>
          <w:lang w:eastAsia="ru-RU"/>
        </w:rPr>
        <w:t>технологий Администрации города Батайска</w:t>
      </w:r>
    </w:p>
    <w:p w14:paraId="6D6F36E2" w14:textId="77777777" w:rsidR="00D8122E" w:rsidRDefault="00D8122E" w:rsidP="007A21E0">
      <w:pPr>
        <w:ind w:firstLine="6096"/>
        <w:jc w:val="center"/>
        <w:rPr>
          <w:sz w:val="28"/>
          <w:szCs w:val="28"/>
          <w:lang w:eastAsia="ru-RU"/>
        </w:rPr>
      </w:pPr>
    </w:p>
    <w:p w14:paraId="5E996F91" w14:textId="77777777" w:rsidR="001E0055" w:rsidRDefault="001E0055" w:rsidP="007A21E0">
      <w:pPr>
        <w:ind w:firstLine="6096"/>
        <w:jc w:val="center"/>
        <w:rPr>
          <w:sz w:val="28"/>
          <w:szCs w:val="28"/>
          <w:lang w:eastAsia="ru-RU"/>
        </w:rPr>
      </w:pPr>
    </w:p>
    <w:p w14:paraId="3F59E412" w14:textId="77777777" w:rsidR="001E0055" w:rsidRDefault="001E0055" w:rsidP="00D9221C">
      <w:pPr>
        <w:rPr>
          <w:sz w:val="28"/>
          <w:szCs w:val="28"/>
          <w:lang w:eastAsia="ru-RU"/>
        </w:rPr>
      </w:pPr>
    </w:p>
    <w:p w14:paraId="49039F6B" w14:textId="77777777" w:rsidR="009568E3" w:rsidRDefault="009568E3" w:rsidP="00D9221C">
      <w:pPr>
        <w:rPr>
          <w:sz w:val="28"/>
          <w:szCs w:val="28"/>
          <w:lang w:eastAsia="ru-RU"/>
        </w:rPr>
      </w:pPr>
    </w:p>
    <w:p w14:paraId="24D09ECA" w14:textId="77777777" w:rsidR="0048387A" w:rsidRDefault="0048387A" w:rsidP="007A21E0">
      <w:pPr>
        <w:ind w:firstLine="6096"/>
        <w:jc w:val="center"/>
        <w:rPr>
          <w:sz w:val="28"/>
          <w:szCs w:val="28"/>
          <w:lang w:eastAsia="ru-RU"/>
        </w:rPr>
      </w:pPr>
    </w:p>
    <w:p w14:paraId="768F4A92" w14:textId="096C8FAD" w:rsidR="00156804" w:rsidRPr="00FA1F17" w:rsidRDefault="00156804" w:rsidP="007A21E0">
      <w:pPr>
        <w:ind w:firstLine="6096"/>
        <w:jc w:val="center"/>
        <w:rPr>
          <w:sz w:val="28"/>
          <w:szCs w:val="28"/>
          <w:lang w:eastAsia="ru-RU"/>
        </w:rPr>
      </w:pPr>
      <w:r w:rsidRPr="00FA1F17">
        <w:rPr>
          <w:sz w:val="28"/>
          <w:szCs w:val="28"/>
          <w:lang w:eastAsia="ru-RU"/>
        </w:rPr>
        <w:lastRenderedPageBreak/>
        <w:t>Приложение</w:t>
      </w:r>
    </w:p>
    <w:p w14:paraId="722CC08B" w14:textId="77777777" w:rsidR="00156804" w:rsidRPr="00FA1F17" w:rsidRDefault="00156804" w:rsidP="00044D1D">
      <w:pPr>
        <w:ind w:firstLine="6096"/>
        <w:jc w:val="center"/>
        <w:rPr>
          <w:sz w:val="28"/>
          <w:szCs w:val="28"/>
          <w:lang w:eastAsia="ru-RU"/>
        </w:rPr>
      </w:pPr>
      <w:r w:rsidRPr="00FA1F17">
        <w:rPr>
          <w:sz w:val="28"/>
          <w:szCs w:val="28"/>
          <w:lang w:eastAsia="ru-RU"/>
        </w:rPr>
        <w:t>к постановлению</w:t>
      </w:r>
    </w:p>
    <w:p w14:paraId="39E377ED" w14:textId="77777777" w:rsidR="00156804" w:rsidRPr="00FA1F17" w:rsidRDefault="00156804" w:rsidP="00044D1D">
      <w:pPr>
        <w:ind w:firstLine="6096"/>
        <w:jc w:val="center"/>
        <w:rPr>
          <w:sz w:val="28"/>
          <w:szCs w:val="28"/>
          <w:lang w:eastAsia="ru-RU"/>
        </w:rPr>
      </w:pPr>
      <w:r w:rsidRPr="00FA1F17">
        <w:rPr>
          <w:sz w:val="28"/>
          <w:szCs w:val="28"/>
          <w:lang w:eastAsia="ru-RU"/>
        </w:rPr>
        <w:t>Администрации</w:t>
      </w:r>
    </w:p>
    <w:p w14:paraId="667C9A6F" w14:textId="77777777" w:rsidR="00156804" w:rsidRPr="00FA1F17" w:rsidRDefault="00156804" w:rsidP="00044D1D">
      <w:pPr>
        <w:ind w:firstLine="6096"/>
        <w:jc w:val="center"/>
        <w:rPr>
          <w:sz w:val="28"/>
          <w:szCs w:val="28"/>
          <w:lang w:eastAsia="ru-RU"/>
        </w:rPr>
      </w:pPr>
      <w:r w:rsidRPr="00FA1F17">
        <w:rPr>
          <w:sz w:val="28"/>
          <w:szCs w:val="28"/>
          <w:lang w:eastAsia="ru-RU"/>
        </w:rPr>
        <w:t>города Батайска</w:t>
      </w:r>
    </w:p>
    <w:p w14:paraId="553D7E46" w14:textId="77777777" w:rsidR="00B04472" w:rsidRPr="00FA1F17" w:rsidRDefault="00B04472" w:rsidP="00B04472">
      <w:pPr>
        <w:jc w:val="center"/>
        <w:rPr>
          <w:sz w:val="28"/>
          <w:szCs w:val="28"/>
        </w:rPr>
      </w:pPr>
      <w:r w:rsidRPr="00FA1F17">
        <w:rPr>
          <w:sz w:val="28"/>
          <w:szCs w:val="28"/>
        </w:rPr>
        <w:t xml:space="preserve">                                                                                      от__________№_____</w:t>
      </w:r>
    </w:p>
    <w:p w14:paraId="33221720" w14:textId="77777777" w:rsidR="009F416E" w:rsidRPr="00D9221C" w:rsidRDefault="009F416E" w:rsidP="009F416E">
      <w:pPr>
        <w:ind w:firstLine="10915"/>
        <w:jc w:val="center"/>
        <w:rPr>
          <w:sz w:val="28"/>
          <w:szCs w:val="28"/>
          <w:lang w:eastAsia="ru-RU"/>
        </w:rPr>
      </w:pPr>
    </w:p>
    <w:p w14:paraId="3DDDFC58" w14:textId="77777777" w:rsidR="00AD72FA" w:rsidRPr="00FA1F17" w:rsidRDefault="00AD72FA" w:rsidP="00AD72FA">
      <w:pPr>
        <w:contextualSpacing/>
        <w:jc w:val="center"/>
        <w:rPr>
          <w:sz w:val="28"/>
          <w:szCs w:val="28"/>
          <w:lang w:eastAsia="ru-RU"/>
        </w:rPr>
      </w:pPr>
      <w:r w:rsidRPr="00FA1F17">
        <w:rPr>
          <w:sz w:val="28"/>
          <w:szCs w:val="28"/>
          <w:lang w:eastAsia="ru-RU"/>
        </w:rPr>
        <w:t>ИЗМЕНЕНИ</w:t>
      </w:r>
      <w:r w:rsidR="00AE44C4">
        <w:rPr>
          <w:sz w:val="28"/>
          <w:szCs w:val="28"/>
          <w:lang w:eastAsia="ru-RU"/>
        </w:rPr>
        <w:t>Я</w:t>
      </w:r>
      <w:r w:rsidRPr="00FA1F17">
        <w:rPr>
          <w:sz w:val="28"/>
          <w:szCs w:val="28"/>
          <w:lang w:eastAsia="ru-RU"/>
        </w:rPr>
        <w:t>,</w:t>
      </w:r>
    </w:p>
    <w:p w14:paraId="3E999083" w14:textId="77777777" w:rsidR="00852B61" w:rsidRDefault="0048387A" w:rsidP="0048387A">
      <w:pPr>
        <w:contextualSpacing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вносимые</w:t>
      </w:r>
      <w:r w:rsidRPr="0048387A">
        <w:rPr>
          <w:sz w:val="28"/>
          <w:szCs w:val="28"/>
          <w:lang w:eastAsia="ru-RU"/>
        </w:rPr>
        <w:t xml:space="preserve"> в приложение </w:t>
      </w:r>
      <w:r w:rsidR="00852B61">
        <w:rPr>
          <w:sz w:val="28"/>
          <w:szCs w:val="28"/>
          <w:lang w:eastAsia="ru-RU"/>
        </w:rPr>
        <w:t xml:space="preserve">к </w:t>
      </w:r>
      <w:r w:rsidRPr="0048387A">
        <w:rPr>
          <w:sz w:val="28"/>
          <w:szCs w:val="28"/>
          <w:lang w:eastAsia="ru-RU"/>
        </w:rPr>
        <w:t>постановлени</w:t>
      </w:r>
      <w:r w:rsidR="00852B61">
        <w:rPr>
          <w:sz w:val="28"/>
          <w:szCs w:val="28"/>
          <w:lang w:eastAsia="ru-RU"/>
        </w:rPr>
        <w:t>ю</w:t>
      </w:r>
      <w:r w:rsidRPr="0048387A">
        <w:rPr>
          <w:sz w:val="28"/>
          <w:szCs w:val="28"/>
          <w:lang w:eastAsia="ru-RU"/>
        </w:rPr>
        <w:t xml:space="preserve"> </w:t>
      </w:r>
    </w:p>
    <w:p w14:paraId="20298FA3" w14:textId="46802F0B" w:rsidR="0048387A" w:rsidRDefault="0048387A" w:rsidP="0048387A">
      <w:pPr>
        <w:contextualSpacing/>
        <w:jc w:val="center"/>
        <w:rPr>
          <w:sz w:val="28"/>
          <w:szCs w:val="28"/>
          <w:lang w:eastAsia="ru-RU"/>
        </w:rPr>
      </w:pPr>
      <w:r w:rsidRPr="0048387A">
        <w:rPr>
          <w:sz w:val="28"/>
          <w:szCs w:val="28"/>
          <w:lang w:eastAsia="ru-RU"/>
        </w:rPr>
        <w:t xml:space="preserve">Администрации города Батайска от 16.12.2011 № 2351 </w:t>
      </w:r>
    </w:p>
    <w:p w14:paraId="3C8FFAC6" w14:textId="688A63F5" w:rsidR="00FD11E5" w:rsidRDefault="0048387A" w:rsidP="0048387A">
      <w:pPr>
        <w:contextualSpacing/>
        <w:jc w:val="center"/>
        <w:rPr>
          <w:sz w:val="28"/>
          <w:szCs w:val="28"/>
          <w:lang w:eastAsia="ru-RU"/>
        </w:rPr>
      </w:pPr>
      <w:r w:rsidRPr="0048387A">
        <w:rPr>
          <w:sz w:val="28"/>
          <w:szCs w:val="28"/>
          <w:lang w:eastAsia="ru-RU"/>
        </w:rPr>
        <w:t>«Об официальном сайте города Батайска»</w:t>
      </w:r>
    </w:p>
    <w:p w14:paraId="2AA50651" w14:textId="77777777" w:rsidR="0048387A" w:rsidRPr="00D9221C" w:rsidRDefault="0048387A" w:rsidP="0048387A">
      <w:pPr>
        <w:contextualSpacing/>
        <w:jc w:val="center"/>
        <w:rPr>
          <w:sz w:val="28"/>
          <w:szCs w:val="28"/>
          <w:lang w:eastAsia="ru-RU"/>
        </w:rPr>
      </w:pPr>
    </w:p>
    <w:p w14:paraId="46D1F1C4" w14:textId="63399735" w:rsidR="00BB1379" w:rsidRDefault="00E250CB" w:rsidP="0048387A">
      <w:pPr>
        <w:ind w:firstLine="708"/>
        <w:contextualSpacing/>
        <w:jc w:val="both"/>
        <w:rPr>
          <w:sz w:val="28"/>
          <w:szCs w:val="28"/>
          <w:lang w:eastAsia="ru-RU"/>
        </w:rPr>
      </w:pPr>
      <w:r w:rsidRPr="00FA1F17">
        <w:rPr>
          <w:sz w:val="28"/>
          <w:szCs w:val="28"/>
          <w:lang w:eastAsia="ru-RU"/>
        </w:rPr>
        <w:t>1</w:t>
      </w:r>
      <w:r w:rsidR="00945745" w:rsidRPr="00FA1F17">
        <w:rPr>
          <w:sz w:val="28"/>
          <w:szCs w:val="28"/>
          <w:lang w:eastAsia="ru-RU"/>
        </w:rPr>
        <w:t>.</w:t>
      </w:r>
      <w:r w:rsidR="00614579" w:rsidRPr="00FA1F17">
        <w:rPr>
          <w:sz w:val="28"/>
          <w:szCs w:val="28"/>
          <w:lang w:eastAsia="ru-RU"/>
        </w:rPr>
        <w:t xml:space="preserve"> </w:t>
      </w:r>
      <w:r w:rsidR="00D9221C">
        <w:rPr>
          <w:sz w:val="28"/>
          <w:szCs w:val="28"/>
          <w:lang w:eastAsia="ru-RU"/>
        </w:rPr>
        <w:t>Пункт 9</w:t>
      </w:r>
      <w:r w:rsidR="00866D21">
        <w:rPr>
          <w:sz w:val="28"/>
          <w:szCs w:val="28"/>
          <w:lang w:eastAsia="ru-RU"/>
        </w:rPr>
        <w:t xml:space="preserve"> </w:t>
      </w:r>
      <w:r w:rsidR="0048387A">
        <w:rPr>
          <w:sz w:val="28"/>
          <w:szCs w:val="28"/>
          <w:lang w:eastAsia="ru-RU"/>
        </w:rPr>
        <w:t xml:space="preserve">таблицы </w:t>
      </w:r>
      <w:r w:rsidR="00866D21">
        <w:rPr>
          <w:sz w:val="28"/>
          <w:szCs w:val="28"/>
          <w:lang w:eastAsia="ru-RU"/>
        </w:rPr>
        <w:t>«</w:t>
      </w:r>
      <w:r w:rsidR="0048387A">
        <w:rPr>
          <w:sz w:val="28"/>
          <w:szCs w:val="28"/>
          <w:lang w:eastAsia="ru-RU"/>
        </w:rPr>
        <w:t>Перечень</w:t>
      </w:r>
      <w:r w:rsidR="00866D21">
        <w:rPr>
          <w:sz w:val="28"/>
          <w:szCs w:val="28"/>
          <w:lang w:eastAsia="ru-RU"/>
        </w:rPr>
        <w:t xml:space="preserve"> </w:t>
      </w:r>
      <w:r w:rsidR="00866D21" w:rsidRPr="00866D21">
        <w:rPr>
          <w:sz w:val="28"/>
          <w:szCs w:val="28"/>
          <w:lang w:eastAsia="ru-RU"/>
        </w:rPr>
        <w:t>информации о деятельности ор</w:t>
      </w:r>
      <w:r w:rsidR="00866D21">
        <w:rPr>
          <w:sz w:val="28"/>
          <w:szCs w:val="28"/>
          <w:lang w:eastAsia="ru-RU"/>
        </w:rPr>
        <w:t xml:space="preserve">ганов местного самоуправления, </w:t>
      </w:r>
      <w:r w:rsidR="00866D21" w:rsidRPr="00866D21">
        <w:rPr>
          <w:sz w:val="28"/>
          <w:szCs w:val="28"/>
          <w:lang w:eastAsia="ru-RU"/>
        </w:rPr>
        <w:t>муни</w:t>
      </w:r>
      <w:r w:rsidR="00866D21">
        <w:rPr>
          <w:sz w:val="28"/>
          <w:szCs w:val="28"/>
          <w:lang w:eastAsia="ru-RU"/>
        </w:rPr>
        <w:t xml:space="preserve">ципальных бюджетных учреждений </w:t>
      </w:r>
      <w:r w:rsidR="00866D21" w:rsidRPr="00866D21">
        <w:rPr>
          <w:sz w:val="28"/>
          <w:szCs w:val="28"/>
          <w:lang w:eastAsia="ru-RU"/>
        </w:rPr>
        <w:t>города Батайска, размещаемой в сети Интернет</w:t>
      </w:r>
      <w:r w:rsidR="00866D21">
        <w:rPr>
          <w:sz w:val="28"/>
          <w:szCs w:val="28"/>
          <w:lang w:eastAsia="ru-RU"/>
        </w:rPr>
        <w:t xml:space="preserve">» </w:t>
      </w:r>
      <w:r w:rsidR="006A70EC">
        <w:rPr>
          <w:sz w:val="28"/>
          <w:szCs w:val="28"/>
          <w:lang w:eastAsia="ru-RU"/>
        </w:rPr>
        <w:t xml:space="preserve">изложить в </w:t>
      </w:r>
      <w:r w:rsidR="00AE5FC2">
        <w:rPr>
          <w:sz w:val="28"/>
          <w:szCs w:val="28"/>
          <w:lang w:eastAsia="ru-RU"/>
        </w:rPr>
        <w:t>новой</w:t>
      </w:r>
      <w:r w:rsidR="006A70EC">
        <w:rPr>
          <w:sz w:val="28"/>
          <w:szCs w:val="28"/>
          <w:lang w:eastAsia="ru-RU"/>
        </w:rPr>
        <w:t xml:space="preserve"> редакции</w:t>
      </w:r>
      <w:r w:rsidR="003D23E8" w:rsidRPr="003D23E8">
        <w:rPr>
          <w:sz w:val="28"/>
          <w:szCs w:val="28"/>
          <w:lang w:eastAsia="ru-RU"/>
        </w:rPr>
        <w:t>:</w:t>
      </w:r>
    </w:p>
    <w:p w14:paraId="26236752" w14:textId="0152B1AA" w:rsidR="003808FD" w:rsidRPr="00D9221C" w:rsidRDefault="00BB1379" w:rsidP="00BB1379">
      <w:pPr>
        <w:ind w:firstLine="708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</w:p>
    <w:p w14:paraId="373F7B73" w14:textId="77777777" w:rsidR="00613CDC" w:rsidRPr="00FA1F17" w:rsidRDefault="00613CDC" w:rsidP="00613CDC">
      <w:pPr>
        <w:jc w:val="both"/>
        <w:rPr>
          <w:kern w:val="2"/>
          <w:sz w:val="2"/>
          <w:szCs w:val="2"/>
          <w:lang w:eastAsia="ru-RU"/>
        </w:rPr>
      </w:pPr>
    </w:p>
    <w:tbl>
      <w:tblPr>
        <w:tblW w:w="5000" w:type="pct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551"/>
        <w:gridCol w:w="3555"/>
        <w:gridCol w:w="3402"/>
        <w:gridCol w:w="2120"/>
      </w:tblGrid>
      <w:tr w:rsidR="00B00164" w:rsidRPr="00A26664" w14:paraId="05CF9E6E" w14:textId="77777777" w:rsidTr="00D9221C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FA945" w14:textId="77777777" w:rsidR="00B00164" w:rsidRPr="00A26664" w:rsidRDefault="00B00164" w:rsidP="00626AB0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A26664">
              <w:rPr>
                <w:color w:val="000000"/>
                <w:kern w:val="1"/>
                <w:sz w:val="24"/>
                <w:szCs w:val="24"/>
                <w:lang w:eastAsia="ru-RU" w:bidi="hi-IN"/>
              </w:rPr>
              <w:t>№</w:t>
            </w:r>
          </w:p>
          <w:p w14:paraId="6BBD8246" w14:textId="77777777" w:rsidR="00B00164" w:rsidRPr="00A26664" w:rsidRDefault="00B00164" w:rsidP="00626AB0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A26664">
              <w:rPr>
                <w:color w:val="000000"/>
                <w:kern w:val="1"/>
                <w:sz w:val="24"/>
                <w:szCs w:val="24"/>
                <w:lang w:eastAsia="ru-RU" w:bidi="hi-IN"/>
              </w:rPr>
              <w:t>п/п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B98D6" w14:textId="77777777" w:rsidR="00B00164" w:rsidRPr="00A26664" w:rsidRDefault="00B00164" w:rsidP="00626AB0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B00164">
              <w:rPr>
                <w:color w:val="000000"/>
                <w:kern w:val="1"/>
                <w:sz w:val="24"/>
                <w:szCs w:val="24"/>
                <w:lang w:eastAsia="ru-RU" w:bidi="hi-IN"/>
              </w:rPr>
              <w:t>Информация о деятельности Администрации города Батайска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328AD" w14:textId="77777777" w:rsidR="00B00164" w:rsidRPr="00A26664" w:rsidRDefault="00B00164" w:rsidP="00626AB0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B00164">
              <w:rPr>
                <w:color w:val="000000"/>
                <w:kern w:val="1"/>
                <w:sz w:val="24"/>
                <w:szCs w:val="24"/>
                <w:lang w:eastAsia="ru-RU" w:bidi="hi-IN"/>
              </w:rPr>
              <w:t>Ответственный за предоставление информации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C5402" w14:textId="77777777" w:rsidR="00B00164" w:rsidRPr="00A26664" w:rsidRDefault="00B00164" w:rsidP="00626AB0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B00164">
              <w:rPr>
                <w:color w:val="000000"/>
                <w:kern w:val="1"/>
                <w:sz w:val="24"/>
                <w:szCs w:val="24"/>
                <w:lang w:eastAsia="ru-RU" w:bidi="hi-IN"/>
              </w:rPr>
              <w:t>Периодичность размещения (срок обновления)</w:t>
            </w:r>
          </w:p>
        </w:tc>
      </w:tr>
      <w:tr w:rsidR="00B00164" w:rsidRPr="00A26664" w14:paraId="2EB7027A" w14:textId="77777777" w:rsidTr="00D9221C">
        <w:trPr>
          <w:trHeight w:val="210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DA34D" w14:textId="77777777" w:rsidR="00B00164" w:rsidRPr="00A26664" w:rsidRDefault="00B00164" w:rsidP="00B00164">
            <w:pPr>
              <w:widowControl w:val="0"/>
              <w:suppressAutoHyphens w:val="0"/>
              <w:spacing w:after="160" w:line="259" w:lineRule="auto"/>
              <w:contextualSpacing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E8370" w14:textId="77777777" w:rsidR="00B00164" w:rsidRPr="00A26664" w:rsidRDefault="0067263D" w:rsidP="00F95C8B">
            <w:pPr>
              <w:widowControl w:val="0"/>
              <w:textAlignment w:val="baseline"/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67263D"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Информация о работе Администрации города Батайска с обращениями граждан (физических лиц), организаций (юридических лиц), общественных объединений, государственных органов, органов местного самоуправления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51795" w14:textId="77777777" w:rsidR="00B00164" w:rsidRPr="00A26664" w:rsidRDefault="0067263D" w:rsidP="00B00164">
            <w:pPr>
              <w:widowControl w:val="0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67263D">
              <w:rPr>
                <w:color w:val="000000"/>
                <w:kern w:val="1"/>
                <w:sz w:val="24"/>
                <w:szCs w:val="24"/>
                <w:lang w:bidi="hi-IN"/>
              </w:rPr>
              <w:t>Отдел по работе с обращениями граждан и обеспечению деятельности муниципального центра управления (в части физических лиц), структурные подразделения и отраслевые (функциональные) органы Администрации города Батайска по направлениям (в части юридических лиц, общественных объединений, государственных органов, органов местного самоуправления)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69C4C" w14:textId="77777777" w:rsidR="00B00164" w:rsidRPr="00A26664" w:rsidRDefault="00B00164" w:rsidP="00B00164">
            <w:pPr>
              <w:widowControl w:val="0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B00164">
              <w:rPr>
                <w:color w:val="000000"/>
                <w:kern w:val="1"/>
                <w:sz w:val="24"/>
                <w:szCs w:val="24"/>
                <w:lang w:bidi="hi-IN"/>
              </w:rPr>
              <w:t>Ежеквартально</w:t>
            </w:r>
          </w:p>
        </w:tc>
      </w:tr>
    </w:tbl>
    <w:p w14:paraId="3DE6C754" w14:textId="18646DA8" w:rsidR="006A70EC" w:rsidRDefault="0048387A" w:rsidP="0048387A">
      <w:pPr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».</w:t>
      </w:r>
    </w:p>
    <w:p w14:paraId="1FEB1BF1" w14:textId="77777777" w:rsidR="0048387A" w:rsidRDefault="0048387A" w:rsidP="0048387A">
      <w:pPr>
        <w:ind w:firstLine="708"/>
        <w:jc w:val="both"/>
        <w:rPr>
          <w:sz w:val="28"/>
          <w:szCs w:val="28"/>
          <w:lang w:eastAsia="ru-RU"/>
        </w:rPr>
      </w:pPr>
    </w:p>
    <w:p w14:paraId="5979C685" w14:textId="0024DFC9" w:rsidR="00D9221C" w:rsidRDefault="00D9221C" w:rsidP="0048387A">
      <w:pPr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2. </w:t>
      </w:r>
      <w:r w:rsidR="009568E3" w:rsidRPr="009568E3">
        <w:rPr>
          <w:sz w:val="28"/>
          <w:szCs w:val="28"/>
          <w:lang w:eastAsia="ru-RU"/>
        </w:rPr>
        <w:t>Пункт 9</w:t>
      </w:r>
      <w:r w:rsidR="009568E3">
        <w:rPr>
          <w:sz w:val="28"/>
          <w:szCs w:val="28"/>
          <w:lang w:eastAsia="ru-RU"/>
        </w:rPr>
        <w:t>.3</w:t>
      </w:r>
      <w:r w:rsidR="009568E3" w:rsidRPr="009568E3">
        <w:rPr>
          <w:sz w:val="28"/>
          <w:szCs w:val="28"/>
          <w:lang w:eastAsia="ru-RU"/>
        </w:rPr>
        <w:t xml:space="preserve"> таблицы «Перечень информации о деятельности органов местного самоуправления, муниципальных бюджетных учреждений города Батайска, размещаемой в сети Интернет» изложить в новой редакции:</w:t>
      </w:r>
    </w:p>
    <w:p w14:paraId="71AD5F9E" w14:textId="77777777" w:rsidR="009568E3" w:rsidRDefault="009568E3" w:rsidP="0048387A">
      <w:pPr>
        <w:ind w:firstLine="708"/>
        <w:jc w:val="both"/>
        <w:rPr>
          <w:sz w:val="28"/>
          <w:szCs w:val="28"/>
          <w:lang w:eastAsia="ru-RU"/>
        </w:rPr>
      </w:pPr>
    </w:p>
    <w:p w14:paraId="2FC1B076" w14:textId="233A37A5" w:rsidR="00D9221C" w:rsidRPr="00D9221C" w:rsidRDefault="009568E3" w:rsidP="009568E3">
      <w:pPr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</w:p>
    <w:tbl>
      <w:tblPr>
        <w:tblW w:w="5000" w:type="pct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551"/>
        <w:gridCol w:w="3555"/>
        <w:gridCol w:w="3402"/>
        <w:gridCol w:w="2120"/>
      </w:tblGrid>
      <w:tr w:rsidR="00D9221C" w:rsidRPr="00A26664" w14:paraId="325D466A" w14:textId="77777777" w:rsidTr="00D9221C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B7808" w14:textId="77777777" w:rsidR="00D9221C" w:rsidRPr="00A26664" w:rsidRDefault="00D9221C" w:rsidP="00D9221C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A26664">
              <w:rPr>
                <w:color w:val="000000"/>
                <w:kern w:val="1"/>
                <w:sz w:val="24"/>
                <w:szCs w:val="24"/>
                <w:lang w:eastAsia="ru-RU" w:bidi="hi-IN"/>
              </w:rPr>
              <w:t>№</w:t>
            </w:r>
          </w:p>
          <w:p w14:paraId="4B58AA97" w14:textId="77777777" w:rsidR="00D9221C" w:rsidRPr="00A26664" w:rsidRDefault="00D9221C" w:rsidP="00D9221C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A26664">
              <w:rPr>
                <w:color w:val="000000"/>
                <w:kern w:val="1"/>
                <w:sz w:val="24"/>
                <w:szCs w:val="24"/>
                <w:lang w:eastAsia="ru-RU" w:bidi="hi-IN"/>
              </w:rPr>
              <w:t>п/п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53AF9" w14:textId="77777777" w:rsidR="00D9221C" w:rsidRPr="00A26664" w:rsidRDefault="00D9221C" w:rsidP="00D9221C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B00164">
              <w:rPr>
                <w:color w:val="000000"/>
                <w:kern w:val="1"/>
                <w:sz w:val="24"/>
                <w:szCs w:val="24"/>
                <w:lang w:eastAsia="ru-RU" w:bidi="hi-IN"/>
              </w:rPr>
              <w:t>Информация о деятельности Администрации города Батайска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42D50" w14:textId="77777777" w:rsidR="00D9221C" w:rsidRPr="00A26664" w:rsidRDefault="00D9221C" w:rsidP="00D9221C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B00164">
              <w:rPr>
                <w:color w:val="000000"/>
                <w:kern w:val="1"/>
                <w:sz w:val="24"/>
                <w:szCs w:val="24"/>
                <w:lang w:eastAsia="ru-RU" w:bidi="hi-IN"/>
              </w:rPr>
              <w:t>Ответственный за предоставление информации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B1B25" w14:textId="77777777" w:rsidR="00D9221C" w:rsidRPr="00A26664" w:rsidRDefault="00D9221C" w:rsidP="00D9221C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B00164">
              <w:rPr>
                <w:color w:val="000000"/>
                <w:kern w:val="1"/>
                <w:sz w:val="24"/>
                <w:szCs w:val="24"/>
                <w:lang w:eastAsia="ru-RU" w:bidi="hi-IN"/>
              </w:rPr>
              <w:t>Периодичность размещения (срок обновления)</w:t>
            </w:r>
          </w:p>
        </w:tc>
      </w:tr>
      <w:tr w:rsidR="00D9221C" w:rsidRPr="00A26664" w14:paraId="31A57B05" w14:textId="77777777" w:rsidTr="00D9221C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32088" w14:textId="77777777" w:rsidR="00D9221C" w:rsidRPr="00A26664" w:rsidRDefault="00D9221C" w:rsidP="00D9221C">
            <w:pPr>
              <w:widowControl w:val="0"/>
              <w:suppressAutoHyphens w:val="0"/>
              <w:spacing w:after="160" w:line="259" w:lineRule="auto"/>
              <w:contextualSpacing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9.3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3DAF2" w14:textId="77777777" w:rsidR="00D9221C" w:rsidRPr="00A26664" w:rsidRDefault="00D9221C" w:rsidP="00D9221C">
            <w:pPr>
              <w:widowControl w:val="0"/>
              <w:textAlignment w:val="baseline"/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7738C8"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 xml:space="preserve">Обзоры обращений граждан (физических лиц), в том числе представителей организаций (юридических лиц), общественных объединений, </w:t>
            </w:r>
            <w:r w:rsidRPr="007738C8"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>государственных органов, органов местного самоуправления, а также обобщенная информация о результатах рассмотрения этих обращений и принятых мерах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35214" w14:textId="77777777" w:rsidR="00D9221C" w:rsidRPr="00A26664" w:rsidRDefault="00D9221C" w:rsidP="00D9221C">
            <w:pPr>
              <w:widowControl w:val="0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67263D">
              <w:rPr>
                <w:color w:val="000000"/>
                <w:kern w:val="1"/>
                <w:sz w:val="24"/>
                <w:szCs w:val="24"/>
                <w:lang w:bidi="hi-IN"/>
              </w:rPr>
              <w:lastRenderedPageBreak/>
              <w:t xml:space="preserve">Отдел по работе с обращениями граждан и обеспечению деятельности муниципального центра управления (в части </w:t>
            </w:r>
            <w:r w:rsidRPr="0067263D">
              <w:rPr>
                <w:color w:val="000000"/>
                <w:kern w:val="1"/>
                <w:sz w:val="24"/>
                <w:szCs w:val="24"/>
                <w:lang w:bidi="hi-IN"/>
              </w:rPr>
              <w:lastRenderedPageBreak/>
              <w:t>физических лиц), структурные подразделения и отраслевые (функциональные) органы Администрации города Батайска по направлениям (в части юридических лиц, общественных объединений, государственных органов, органов местного самоуправления)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08CC6" w14:textId="77777777" w:rsidR="00D9221C" w:rsidRPr="00A26664" w:rsidRDefault="00D9221C" w:rsidP="00D9221C">
            <w:pPr>
              <w:widowControl w:val="0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7738C8">
              <w:rPr>
                <w:color w:val="000000"/>
                <w:kern w:val="1"/>
                <w:sz w:val="24"/>
                <w:szCs w:val="24"/>
                <w:lang w:bidi="hi-IN"/>
              </w:rPr>
              <w:lastRenderedPageBreak/>
              <w:t>Ежеквартально</w:t>
            </w:r>
          </w:p>
        </w:tc>
      </w:tr>
    </w:tbl>
    <w:p w14:paraId="346D48A8" w14:textId="77777777" w:rsidR="00D9221C" w:rsidRPr="00D9221C" w:rsidRDefault="00D9221C" w:rsidP="006A70EC">
      <w:pPr>
        <w:rPr>
          <w:sz w:val="18"/>
          <w:szCs w:val="28"/>
          <w:lang w:eastAsia="ru-RU"/>
        </w:rPr>
      </w:pPr>
    </w:p>
    <w:p w14:paraId="5F8926B4" w14:textId="77777777" w:rsidR="00B8656B" w:rsidRPr="00FA1F17" w:rsidRDefault="00ED0798" w:rsidP="00ED0798">
      <w:pPr>
        <w:jc w:val="right"/>
        <w:rPr>
          <w:sz w:val="28"/>
          <w:szCs w:val="28"/>
          <w:lang w:eastAsia="ru-RU"/>
        </w:rPr>
      </w:pPr>
      <w:r w:rsidRPr="00FA1F17">
        <w:rPr>
          <w:sz w:val="28"/>
          <w:szCs w:val="28"/>
          <w:lang w:eastAsia="ru-RU"/>
        </w:rPr>
        <w:t>».</w:t>
      </w:r>
    </w:p>
    <w:p w14:paraId="7F8AE6E1" w14:textId="77777777" w:rsidR="003A3CED" w:rsidRPr="003D23E8" w:rsidRDefault="003A3CED" w:rsidP="00E75B29">
      <w:pPr>
        <w:rPr>
          <w:sz w:val="32"/>
          <w:szCs w:val="28"/>
          <w:lang w:eastAsia="ru-RU"/>
        </w:rPr>
      </w:pPr>
    </w:p>
    <w:p w14:paraId="0EC837DB" w14:textId="77777777" w:rsidR="00EA1BD9" w:rsidRPr="00FA1F17" w:rsidRDefault="00EA1BD9" w:rsidP="00EA1BD9">
      <w:pPr>
        <w:rPr>
          <w:sz w:val="28"/>
          <w:szCs w:val="28"/>
          <w:lang w:eastAsia="ru-RU"/>
        </w:rPr>
      </w:pPr>
      <w:r w:rsidRPr="00FA1F17">
        <w:rPr>
          <w:sz w:val="28"/>
          <w:szCs w:val="28"/>
          <w:lang w:eastAsia="ru-RU"/>
        </w:rPr>
        <w:t>Начальник общего отдела</w:t>
      </w:r>
    </w:p>
    <w:p w14:paraId="3213989D" w14:textId="372A2962" w:rsidR="002A1162" w:rsidRPr="00FA1F17" w:rsidRDefault="00EA1BD9" w:rsidP="00EA1BD9">
      <w:pPr>
        <w:rPr>
          <w:sz w:val="28"/>
          <w:szCs w:val="28"/>
          <w:lang w:eastAsia="ru-RU"/>
        </w:rPr>
      </w:pPr>
      <w:r w:rsidRPr="00FA1F17">
        <w:rPr>
          <w:sz w:val="28"/>
          <w:szCs w:val="28"/>
          <w:lang w:eastAsia="ru-RU"/>
        </w:rPr>
        <w:t>Администрации города Батайска                                                В.С. Мирошникова</w:t>
      </w:r>
    </w:p>
    <w:sectPr w:rsidR="002A1162" w:rsidRPr="00FA1F17" w:rsidSect="009568E3">
      <w:headerReference w:type="default" r:id="rId9"/>
      <w:type w:val="continuous"/>
      <w:pgSz w:w="11906" w:h="16838"/>
      <w:pgMar w:top="1134" w:right="567" w:bottom="1135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A3660" w14:textId="77777777" w:rsidR="0044518F" w:rsidRDefault="0044518F">
      <w:r>
        <w:separator/>
      </w:r>
    </w:p>
  </w:endnote>
  <w:endnote w:type="continuationSeparator" w:id="0">
    <w:p w14:paraId="0C2E0DB3" w14:textId="77777777" w:rsidR="0044518F" w:rsidRDefault="00445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choolBook">
    <w:altName w:val="Times New Roman"/>
    <w:charset w:val="01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125B2" w14:textId="77777777" w:rsidR="0044518F" w:rsidRDefault="0044518F">
      <w:r>
        <w:separator/>
      </w:r>
    </w:p>
  </w:footnote>
  <w:footnote w:type="continuationSeparator" w:id="0">
    <w:p w14:paraId="771561FE" w14:textId="77777777" w:rsidR="0044518F" w:rsidRDefault="004451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8685561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6C117395" w14:textId="77777777" w:rsidR="00D9221C" w:rsidRPr="00BD775C" w:rsidRDefault="00D9221C">
        <w:pPr>
          <w:pStyle w:val="af0"/>
          <w:jc w:val="center"/>
          <w:rPr>
            <w:sz w:val="24"/>
          </w:rPr>
        </w:pPr>
        <w:r w:rsidRPr="00BD775C">
          <w:rPr>
            <w:sz w:val="24"/>
          </w:rPr>
          <w:fldChar w:fldCharType="begin"/>
        </w:r>
        <w:r w:rsidRPr="00BD775C">
          <w:rPr>
            <w:sz w:val="24"/>
          </w:rPr>
          <w:instrText>PAGE   \* MERGEFORMAT</w:instrText>
        </w:r>
        <w:r w:rsidRPr="00BD775C">
          <w:rPr>
            <w:sz w:val="24"/>
          </w:rPr>
          <w:fldChar w:fldCharType="separate"/>
        </w:r>
        <w:r w:rsidR="00AE44C4">
          <w:rPr>
            <w:noProof/>
            <w:sz w:val="24"/>
          </w:rPr>
          <w:t>3</w:t>
        </w:r>
        <w:r w:rsidRPr="00BD775C">
          <w:rPr>
            <w:sz w:val="24"/>
          </w:rPr>
          <w:fldChar w:fldCharType="end"/>
        </w:r>
      </w:p>
    </w:sdtContent>
  </w:sdt>
  <w:p w14:paraId="748C0BD1" w14:textId="77777777" w:rsidR="00DD11BF" w:rsidRPr="00DD11BF" w:rsidRDefault="00DD11BF" w:rsidP="00DD11BF">
    <w:pPr>
      <w:pStyle w:val="af0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8" w15:restartNumberingAfterBreak="0">
    <w:nsid w:val="00000009"/>
    <w:multiLevelType w:val="singleLevel"/>
    <w:tmpl w:val="00000009"/>
    <w:name w:val="WW8Num11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 w:cs="Symbol"/>
        <w:lang w:eastAsia="ru-RU"/>
      </w:rPr>
    </w:lvl>
  </w:abstractNum>
  <w:abstractNum w:abstractNumId="9" w15:restartNumberingAfterBreak="0">
    <w:nsid w:val="0000000A"/>
    <w:multiLevelType w:val="multilevel"/>
    <w:tmpl w:val="0000000A"/>
    <w:name w:val="WWNum16"/>
    <w:lvl w:ilvl="0">
      <w:start w:val="1"/>
      <w:numFmt w:val="decimal"/>
      <w:lvlText w:val="%1."/>
      <w:lvlJc w:val="center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1511C44"/>
    <w:multiLevelType w:val="hybridMultilevel"/>
    <w:tmpl w:val="D1868898"/>
    <w:lvl w:ilvl="0" w:tplc="E556D3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DAE03B8"/>
    <w:multiLevelType w:val="hybridMultilevel"/>
    <w:tmpl w:val="D0D4D414"/>
    <w:lvl w:ilvl="0" w:tplc="E8465D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DF35237"/>
    <w:multiLevelType w:val="hybridMultilevel"/>
    <w:tmpl w:val="BD24B71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A4594E"/>
    <w:multiLevelType w:val="hybridMultilevel"/>
    <w:tmpl w:val="E55CA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CD5BBE"/>
    <w:multiLevelType w:val="hybridMultilevel"/>
    <w:tmpl w:val="622C975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CC1CEE"/>
    <w:multiLevelType w:val="hybridMultilevel"/>
    <w:tmpl w:val="A3FCA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021EC5"/>
    <w:multiLevelType w:val="hybridMultilevel"/>
    <w:tmpl w:val="74F2E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35282D"/>
    <w:multiLevelType w:val="hybridMultilevel"/>
    <w:tmpl w:val="D68C7A02"/>
    <w:lvl w:ilvl="0" w:tplc="3FF6305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571EEE"/>
    <w:multiLevelType w:val="hybridMultilevel"/>
    <w:tmpl w:val="79E4AE8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01211D"/>
    <w:multiLevelType w:val="hybridMultilevel"/>
    <w:tmpl w:val="72F6E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206B89"/>
    <w:multiLevelType w:val="hybridMultilevel"/>
    <w:tmpl w:val="7E5876B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497CB8"/>
    <w:multiLevelType w:val="hybridMultilevel"/>
    <w:tmpl w:val="6D8050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C36D3A"/>
    <w:multiLevelType w:val="hybridMultilevel"/>
    <w:tmpl w:val="74F2E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632386"/>
    <w:multiLevelType w:val="hybridMultilevel"/>
    <w:tmpl w:val="FC7A8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711B09"/>
    <w:multiLevelType w:val="hybridMultilevel"/>
    <w:tmpl w:val="537AF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F02479"/>
    <w:multiLevelType w:val="singleLevel"/>
    <w:tmpl w:val="10E44C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</w:abstractNum>
  <w:abstractNum w:abstractNumId="26" w15:restartNumberingAfterBreak="0">
    <w:nsid w:val="59170522"/>
    <w:multiLevelType w:val="hybridMultilevel"/>
    <w:tmpl w:val="39861F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120C03"/>
    <w:multiLevelType w:val="hybridMultilevel"/>
    <w:tmpl w:val="BB82F552"/>
    <w:lvl w:ilvl="0" w:tplc="8E8C32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E300515"/>
    <w:multiLevelType w:val="hybridMultilevel"/>
    <w:tmpl w:val="D942518E"/>
    <w:lvl w:ilvl="0" w:tplc="71A43B72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1EE1879"/>
    <w:multiLevelType w:val="hybridMultilevel"/>
    <w:tmpl w:val="124AEAA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 w15:restartNumberingAfterBreak="0">
    <w:nsid w:val="76F45326"/>
    <w:multiLevelType w:val="hybridMultilevel"/>
    <w:tmpl w:val="E55CA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3704238">
    <w:abstractNumId w:val="0"/>
  </w:num>
  <w:num w:numId="2" w16cid:durableId="2124299477">
    <w:abstractNumId w:val="1"/>
  </w:num>
  <w:num w:numId="3" w16cid:durableId="735320644">
    <w:abstractNumId w:val="2"/>
  </w:num>
  <w:num w:numId="4" w16cid:durableId="1658991347">
    <w:abstractNumId w:val="3"/>
  </w:num>
  <w:num w:numId="5" w16cid:durableId="1414811826">
    <w:abstractNumId w:val="4"/>
  </w:num>
  <w:num w:numId="6" w16cid:durableId="1659571592">
    <w:abstractNumId w:val="5"/>
  </w:num>
  <w:num w:numId="7" w16cid:durableId="2089645372">
    <w:abstractNumId w:val="6"/>
  </w:num>
  <w:num w:numId="8" w16cid:durableId="706829872">
    <w:abstractNumId w:val="7"/>
  </w:num>
  <w:num w:numId="9" w16cid:durableId="121919758">
    <w:abstractNumId w:val="8"/>
  </w:num>
  <w:num w:numId="10" w16cid:durableId="2085715649">
    <w:abstractNumId w:val="9"/>
  </w:num>
  <w:num w:numId="11" w16cid:durableId="735855169">
    <w:abstractNumId w:val="25"/>
    <w:lvlOverride w:ilvl="0">
      <w:startOverride w:val="1"/>
    </w:lvlOverride>
  </w:num>
  <w:num w:numId="12" w16cid:durableId="895628293">
    <w:abstractNumId w:val="17"/>
  </w:num>
  <w:num w:numId="13" w16cid:durableId="718093555">
    <w:abstractNumId w:val="29"/>
  </w:num>
  <w:num w:numId="14" w16cid:durableId="515466684">
    <w:abstractNumId w:val="13"/>
  </w:num>
  <w:num w:numId="15" w16cid:durableId="989791840">
    <w:abstractNumId w:val="24"/>
  </w:num>
  <w:num w:numId="16" w16cid:durableId="264267617">
    <w:abstractNumId w:val="16"/>
  </w:num>
  <w:num w:numId="17" w16cid:durableId="198705841">
    <w:abstractNumId w:val="22"/>
  </w:num>
  <w:num w:numId="18" w16cid:durableId="615021720">
    <w:abstractNumId w:val="28"/>
  </w:num>
  <w:num w:numId="19" w16cid:durableId="1488008833">
    <w:abstractNumId w:val="30"/>
  </w:num>
  <w:num w:numId="20" w16cid:durableId="1437864043">
    <w:abstractNumId w:val="18"/>
  </w:num>
  <w:num w:numId="21" w16cid:durableId="188496294">
    <w:abstractNumId w:val="12"/>
  </w:num>
  <w:num w:numId="22" w16cid:durableId="1821799791">
    <w:abstractNumId w:val="14"/>
  </w:num>
  <w:num w:numId="23" w16cid:durableId="851921326">
    <w:abstractNumId w:val="20"/>
  </w:num>
  <w:num w:numId="24" w16cid:durableId="751049575">
    <w:abstractNumId w:val="19"/>
  </w:num>
  <w:num w:numId="25" w16cid:durableId="250703494">
    <w:abstractNumId w:val="10"/>
  </w:num>
  <w:num w:numId="26" w16cid:durableId="651443408">
    <w:abstractNumId w:val="27"/>
  </w:num>
  <w:num w:numId="27" w16cid:durableId="1193110862">
    <w:abstractNumId w:val="11"/>
  </w:num>
  <w:num w:numId="28" w16cid:durableId="80875471">
    <w:abstractNumId w:val="15"/>
  </w:num>
  <w:num w:numId="29" w16cid:durableId="1946647625">
    <w:abstractNumId w:val="23"/>
  </w:num>
  <w:num w:numId="30" w16cid:durableId="1930308563">
    <w:abstractNumId w:val="21"/>
  </w:num>
  <w:num w:numId="31" w16cid:durableId="28870649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8D7"/>
    <w:rsid w:val="0000094C"/>
    <w:rsid w:val="00001DBE"/>
    <w:rsid w:val="00010E85"/>
    <w:rsid w:val="00015174"/>
    <w:rsid w:val="00025CF3"/>
    <w:rsid w:val="00032C11"/>
    <w:rsid w:val="000346E6"/>
    <w:rsid w:val="00034E9D"/>
    <w:rsid w:val="00040789"/>
    <w:rsid w:val="0004255D"/>
    <w:rsid w:val="00043948"/>
    <w:rsid w:val="00044D1D"/>
    <w:rsid w:val="000468EA"/>
    <w:rsid w:val="000470FE"/>
    <w:rsid w:val="00047E68"/>
    <w:rsid w:val="0005303E"/>
    <w:rsid w:val="00057028"/>
    <w:rsid w:val="0006017E"/>
    <w:rsid w:val="0006081F"/>
    <w:rsid w:val="00075C8A"/>
    <w:rsid w:val="00084DEF"/>
    <w:rsid w:val="00092422"/>
    <w:rsid w:val="000A0CAE"/>
    <w:rsid w:val="000A46C5"/>
    <w:rsid w:val="000A6426"/>
    <w:rsid w:val="000B1D3A"/>
    <w:rsid w:val="000B3212"/>
    <w:rsid w:val="000C0802"/>
    <w:rsid w:val="000C2012"/>
    <w:rsid w:val="000C2BEC"/>
    <w:rsid w:val="000C3A91"/>
    <w:rsid w:val="000D55CE"/>
    <w:rsid w:val="000E02E4"/>
    <w:rsid w:val="000F28CD"/>
    <w:rsid w:val="00111127"/>
    <w:rsid w:val="00111AF6"/>
    <w:rsid w:val="00111F36"/>
    <w:rsid w:val="0011305E"/>
    <w:rsid w:val="00113E50"/>
    <w:rsid w:val="00122F8C"/>
    <w:rsid w:val="00125398"/>
    <w:rsid w:val="00137425"/>
    <w:rsid w:val="00156804"/>
    <w:rsid w:val="00163E12"/>
    <w:rsid w:val="00171865"/>
    <w:rsid w:val="00174760"/>
    <w:rsid w:val="001764D8"/>
    <w:rsid w:val="00194952"/>
    <w:rsid w:val="001A0573"/>
    <w:rsid w:val="001A57C5"/>
    <w:rsid w:val="001A662D"/>
    <w:rsid w:val="001B34DC"/>
    <w:rsid w:val="001C4986"/>
    <w:rsid w:val="001C583D"/>
    <w:rsid w:val="001C7B51"/>
    <w:rsid w:val="001D34C9"/>
    <w:rsid w:val="001D7511"/>
    <w:rsid w:val="001E0055"/>
    <w:rsid w:val="001E3430"/>
    <w:rsid w:val="001F0B23"/>
    <w:rsid w:val="002000A7"/>
    <w:rsid w:val="002045D5"/>
    <w:rsid w:val="00211FEA"/>
    <w:rsid w:val="00212082"/>
    <w:rsid w:val="002121B4"/>
    <w:rsid w:val="002138E0"/>
    <w:rsid w:val="00213AF7"/>
    <w:rsid w:val="00233B6A"/>
    <w:rsid w:val="002354F5"/>
    <w:rsid w:val="00241DF1"/>
    <w:rsid w:val="0024799B"/>
    <w:rsid w:val="002556BB"/>
    <w:rsid w:val="00261643"/>
    <w:rsid w:val="002628D2"/>
    <w:rsid w:val="00263696"/>
    <w:rsid w:val="00263F12"/>
    <w:rsid w:val="002669B4"/>
    <w:rsid w:val="00272713"/>
    <w:rsid w:val="002777DE"/>
    <w:rsid w:val="00284AF9"/>
    <w:rsid w:val="00287F81"/>
    <w:rsid w:val="0029064E"/>
    <w:rsid w:val="00294D37"/>
    <w:rsid w:val="002A0B2E"/>
    <w:rsid w:val="002A1162"/>
    <w:rsid w:val="002A59CE"/>
    <w:rsid w:val="002B274D"/>
    <w:rsid w:val="002C1B22"/>
    <w:rsid w:val="002D0241"/>
    <w:rsid w:val="002E1881"/>
    <w:rsid w:val="002E39C3"/>
    <w:rsid w:val="002F0D66"/>
    <w:rsid w:val="002F48ED"/>
    <w:rsid w:val="002F6F04"/>
    <w:rsid w:val="00303B2C"/>
    <w:rsid w:val="00304C47"/>
    <w:rsid w:val="0030770A"/>
    <w:rsid w:val="00307A1E"/>
    <w:rsid w:val="00313681"/>
    <w:rsid w:val="00316EDC"/>
    <w:rsid w:val="00322B38"/>
    <w:rsid w:val="00327B96"/>
    <w:rsid w:val="003308B5"/>
    <w:rsid w:val="00333677"/>
    <w:rsid w:val="00341842"/>
    <w:rsid w:val="00341C26"/>
    <w:rsid w:val="00346BE1"/>
    <w:rsid w:val="00346FA4"/>
    <w:rsid w:val="00356A38"/>
    <w:rsid w:val="003801CC"/>
    <w:rsid w:val="003808FD"/>
    <w:rsid w:val="0038720E"/>
    <w:rsid w:val="00387B4C"/>
    <w:rsid w:val="00391305"/>
    <w:rsid w:val="003921FC"/>
    <w:rsid w:val="003A3CED"/>
    <w:rsid w:val="003A6CBF"/>
    <w:rsid w:val="003B4074"/>
    <w:rsid w:val="003B5F5B"/>
    <w:rsid w:val="003D1456"/>
    <w:rsid w:val="003D23E8"/>
    <w:rsid w:val="003D6942"/>
    <w:rsid w:val="003E6A52"/>
    <w:rsid w:val="003E74DF"/>
    <w:rsid w:val="003F1F0A"/>
    <w:rsid w:val="00410C35"/>
    <w:rsid w:val="00417F17"/>
    <w:rsid w:val="0042343F"/>
    <w:rsid w:val="00424171"/>
    <w:rsid w:val="0044518F"/>
    <w:rsid w:val="004457BF"/>
    <w:rsid w:val="00447A0C"/>
    <w:rsid w:val="0045472D"/>
    <w:rsid w:val="00462932"/>
    <w:rsid w:val="004638AD"/>
    <w:rsid w:val="00470D5C"/>
    <w:rsid w:val="00471E61"/>
    <w:rsid w:val="00473544"/>
    <w:rsid w:val="00481C4B"/>
    <w:rsid w:val="0048240D"/>
    <w:rsid w:val="0048387A"/>
    <w:rsid w:val="00486628"/>
    <w:rsid w:val="00495C01"/>
    <w:rsid w:val="004A058A"/>
    <w:rsid w:val="004B669B"/>
    <w:rsid w:val="004C013C"/>
    <w:rsid w:val="004C118E"/>
    <w:rsid w:val="004C487B"/>
    <w:rsid w:val="004D0280"/>
    <w:rsid w:val="004D34F9"/>
    <w:rsid w:val="004E25D9"/>
    <w:rsid w:val="004F18FB"/>
    <w:rsid w:val="00505717"/>
    <w:rsid w:val="0051065F"/>
    <w:rsid w:val="005110DE"/>
    <w:rsid w:val="00513FD6"/>
    <w:rsid w:val="00526280"/>
    <w:rsid w:val="00531D55"/>
    <w:rsid w:val="00532426"/>
    <w:rsid w:val="00550C3A"/>
    <w:rsid w:val="005531F2"/>
    <w:rsid w:val="00561031"/>
    <w:rsid w:val="00561C37"/>
    <w:rsid w:val="0056429B"/>
    <w:rsid w:val="0057245B"/>
    <w:rsid w:val="00576431"/>
    <w:rsid w:val="00582480"/>
    <w:rsid w:val="00587983"/>
    <w:rsid w:val="00590322"/>
    <w:rsid w:val="0059308E"/>
    <w:rsid w:val="005932A2"/>
    <w:rsid w:val="00593765"/>
    <w:rsid w:val="005A0057"/>
    <w:rsid w:val="005B5CA0"/>
    <w:rsid w:val="005B7001"/>
    <w:rsid w:val="005C63E7"/>
    <w:rsid w:val="005C641C"/>
    <w:rsid w:val="005E0D62"/>
    <w:rsid w:val="005E70F7"/>
    <w:rsid w:val="005F15F2"/>
    <w:rsid w:val="00602AEF"/>
    <w:rsid w:val="0060443A"/>
    <w:rsid w:val="00611BD8"/>
    <w:rsid w:val="00613CDC"/>
    <w:rsid w:val="00614579"/>
    <w:rsid w:val="006146A8"/>
    <w:rsid w:val="0061502A"/>
    <w:rsid w:val="00616E88"/>
    <w:rsid w:val="00623E58"/>
    <w:rsid w:val="00636A37"/>
    <w:rsid w:val="00650295"/>
    <w:rsid w:val="0065677D"/>
    <w:rsid w:val="00663340"/>
    <w:rsid w:val="0067263D"/>
    <w:rsid w:val="00676A44"/>
    <w:rsid w:val="00683968"/>
    <w:rsid w:val="00690412"/>
    <w:rsid w:val="006A2A4E"/>
    <w:rsid w:val="006A70EC"/>
    <w:rsid w:val="006A7D7A"/>
    <w:rsid w:val="006B2E4C"/>
    <w:rsid w:val="006B379B"/>
    <w:rsid w:val="006B3EEC"/>
    <w:rsid w:val="006B5F64"/>
    <w:rsid w:val="006C1EFC"/>
    <w:rsid w:val="006C2E65"/>
    <w:rsid w:val="006D1531"/>
    <w:rsid w:val="006D7DF5"/>
    <w:rsid w:val="006E034D"/>
    <w:rsid w:val="006E17DC"/>
    <w:rsid w:val="006E32F2"/>
    <w:rsid w:val="006E6C61"/>
    <w:rsid w:val="006E7ED9"/>
    <w:rsid w:val="006F54BD"/>
    <w:rsid w:val="006F68B3"/>
    <w:rsid w:val="006F7762"/>
    <w:rsid w:val="0070594D"/>
    <w:rsid w:val="00710F31"/>
    <w:rsid w:val="007159AC"/>
    <w:rsid w:val="007172FA"/>
    <w:rsid w:val="00730D84"/>
    <w:rsid w:val="00744B77"/>
    <w:rsid w:val="007728B6"/>
    <w:rsid w:val="007738C8"/>
    <w:rsid w:val="00775ACC"/>
    <w:rsid w:val="00776A3F"/>
    <w:rsid w:val="00776DFE"/>
    <w:rsid w:val="00790DC1"/>
    <w:rsid w:val="00791102"/>
    <w:rsid w:val="0079221A"/>
    <w:rsid w:val="00793573"/>
    <w:rsid w:val="0079737B"/>
    <w:rsid w:val="007A21E0"/>
    <w:rsid w:val="007A332D"/>
    <w:rsid w:val="007A6ABE"/>
    <w:rsid w:val="007B2FA2"/>
    <w:rsid w:val="007C2250"/>
    <w:rsid w:val="007C5AAE"/>
    <w:rsid w:val="007D6DC2"/>
    <w:rsid w:val="007F0D2E"/>
    <w:rsid w:val="007F0D51"/>
    <w:rsid w:val="008048FF"/>
    <w:rsid w:val="008059E2"/>
    <w:rsid w:val="00824A09"/>
    <w:rsid w:val="00830301"/>
    <w:rsid w:val="008433E6"/>
    <w:rsid w:val="00852B61"/>
    <w:rsid w:val="00853CF1"/>
    <w:rsid w:val="00854803"/>
    <w:rsid w:val="00855072"/>
    <w:rsid w:val="008617F0"/>
    <w:rsid w:val="00861D39"/>
    <w:rsid w:val="00864DFF"/>
    <w:rsid w:val="00865CB3"/>
    <w:rsid w:val="00866D21"/>
    <w:rsid w:val="00871017"/>
    <w:rsid w:val="008724F9"/>
    <w:rsid w:val="00876C68"/>
    <w:rsid w:val="0087708C"/>
    <w:rsid w:val="008856B6"/>
    <w:rsid w:val="00893D71"/>
    <w:rsid w:val="008A567A"/>
    <w:rsid w:val="008B5E78"/>
    <w:rsid w:val="008C7C40"/>
    <w:rsid w:val="008E3870"/>
    <w:rsid w:val="008E4507"/>
    <w:rsid w:val="008F08D7"/>
    <w:rsid w:val="008F150C"/>
    <w:rsid w:val="008F3668"/>
    <w:rsid w:val="009023ED"/>
    <w:rsid w:val="00902A82"/>
    <w:rsid w:val="00937223"/>
    <w:rsid w:val="00945745"/>
    <w:rsid w:val="009526C0"/>
    <w:rsid w:val="009568E3"/>
    <w:rsid w:val="00956F65"/>
    <w:rsid w:val="009618AE"/>
    <w:rsid w:val="00980EFB"/>
    <w:rsid w:val="009844FE"/>
    <w:rsid w:val="009A0D2E"/>
    <w:rsid w:val="009A2186"/>
    <w:rsid w:val="009A2A48"/>
    <w:rsid w:val="009A5B1A"/>
    <w:rsid w:val="009B3CA0"/>
    <w:rsid w:val="009C1A26"/>
    <w:rsid w:val="009C381F"/>
    <w:rsid w:val="009D6E63"/>
    <w:rsid w:val="009D78CB"/>
    <w:rsid w:val="009F3CDE"/>
    <w:rsid w:val="009F416E"/>
    <w:rsid w:val="009F4E70"/>
    <w:rsid w:val="00A01DB5"/>
    <w:rsid w:val="00A03B0E"/>
    <w:rsid w:val="00A06056"/>
    <w:rsid w:val="00A217E3"/>
    <w:rsid w:val="00A32787"/>
    <w:rsid w:val="00A36BFC"/>
    <w:rsid w:val="00A42EEB"/>
    <w:rsid w:val="00A61D3E"/>
    <w:rsid w:val="00A65799"/>
    <w:rsid w:val="00A70E80"/>
    <w:rsid w:val="00A7501F"/>
    <w:rsid w:val="00A82045"/>
    <w:rsid w:val="00A8413B"/>
    <w:rsid w:val="00A91140"/>
    <w:rsid w:val="00A92173"/>
    <w:rsid w:val="00A96763"/>
    <w:rsid w:val="00AB0288"/>
    <w:rsid w:val="00AB21CD"/>
    <w:rsid w:val="00AB3E64"/>
    <w:rsid w:val="00AC2F69"/>
    <w:rsid w:val="00AC6198"/>
    <w:rsid w:val="00AD55E3"/>
    <w:rsid w:val="00AD6D12"/>
    <w:rsid w:val="00AD72FA"/>
    <w:rsid w:val="00AE0613"/>
    <w:rsid w:val="00AE2F87"/>
    <w:rsid w:val="00AE44C4"/>
    <w:rsid w:val="00AE4592"/>
    <w:rsid w:val="00AE5FC2"/>
    <w:rsid w:val="00AE6E32"/>
    <w:rsid w:val="00AF1FE4"/>
    <w:rsid w:val="00AF4F55"/>
    <w:rsid w:val="00AF6F71"/>
    <w:rsid w:val="00B00164"/>
    <w:rsid w:val="00B02A2E"/>
    <w:rsid w:val="00B04472"/>
    <w:rsid w:val="00B068D9"/>
    <w:rsid w:val="00B132D4"/>
    <w:rsid w:val="00B1558E"/>
    <w:rsid w:val="00B17A84"/>
    <w:rsid w:val="00B25D9F"/>
    <w:rsid w:val="00B2626D"/>
    <w:rsid w:val="00B2744B"/>
    <w:rsid w:val="00B3123A"/>
    <w:rsid w:val="00B33F49"/>
    <w:rsid w:val="00B363E4"/>
    <w:rsid w:val="00B425FD"/>
    <w:rsid w:val="00B47C71"/>
    <w:rsid w:val="00B52AC9"/>
    <w:rsid w:val="00B543E8"/>
    <w:rsid w:val="00B54992"/>
    <w:rsid w:val="00B606B0"/>
    <w:rsid w:val="00B64F20"/>
    <w:rsid w:val="00B66ECB"/>
    <w:rsid w:val="00B731E7"/>
    <w:rsid w:val="00B83D4D"/>
    <w:rsid w:val="00B8656B"/>
    <w:rsid w:val="00B869C3"/>
    <w:rsid w:val="00B92123"/>
    <w:rsid w:val="00BA3121"/>
    <w:rsid w:val="00BA3BA5"/>
    <w:rsid w:val="00BA67D2"/>
    <w:rsid w:val="00BB0C6E"/>
    <w:rsid w:val="00BB1379"/>
    <w:rsid w:val="00BC3592"/>
    <w:rsid w:val="00BD37D9"/>
    <w:rsid w:val="00BD47CA"/>
    <w:rsid w:val="00BD775C"/>
    <w:rsid w:val="00BE1668"/>
    <w:rsid w:val="00BE27AE"/>
    <w:rsid w:val="00BE4462"/>
    <w:rsid w:val="00BF10A2"/>
    <w:rsid w:val="00BF6DC5"/>
    <w:rsid w:val="00C0391C"/>
    <w:rsid w:val="00C07B27"/>
    <w:rsid w:val="00C112E7"/>
    <w:rsid w:val="00C14B67"/>
    <w:rsid w:val="00C1587D"/>
    <w:rsid w:val="00C23870"/>
    <w:rsid w:val="00C259DA"/>
    <w:rsid w:val="00C4408B"/>
    <w:rsid w:val="00C445B8"/>
    <w:rsid w:val="00C5352C"/>
    <w:rsid w:val="00C61354"/>
    <w:rsid w:val="00C65D33"/>
    <w:rsid w:val="00C6601C"/>
    <w:rsid w:val="00C71DC4"/>
    <w:rsid w:val="00C762D1"/>
    <w:rsid w:val="00C803A3"/>
    <w:rsid w:val="00C849FD"/>
    <w:rsid w:val="00C84D9B"/>
    <w:rsid w:val="00C953A6"/>
    <w:rsid w:val="00CA2080"/>
    <w:rsid w:val="00CA3BAE"/>
    <w:rsid w:val="00CA61CC"/>
    <w:rsid w:val="00CA7156"/>
    <w:rsid w:val="00CB0AC9"/>
    <w:rsid w:val="00CB4A10"/>
    <w:rsid w:val="00CB5198"/>
    <w:rsid w:val="00CC4F34"/>
    <w:rsid w:val="00CC7DC8"/>
    <w:rsid w:val="00CE15DB"/>
    <w:rsid w:val="00CE39E8"/>
    <w:rsid w:val="00CE4E9B"/>
    <w:rsid w:val="00CE6CD8"/>
    <w:rsid w:val="00CF20E7"/>
    <w:rsid w:val="00CF287D"/>
    <w:rsid w:val="00CF2E92"/>
    <w:rsid w:val="00CF5543"/>
    <w:rsid w:val="00CF671D"/>
    <w:rsid w:val="00D00F8A"/>
    <w:rsid w:val="00D0726D"/>
    <w:rsid w:val="00D11A91"/>
    <w:rsid w:val="00D1614F"/>
    <w:rsid w:val="00D16507"/>
    <w:rsid w:val="00D2330D"/>
    <w:rsid w:val="00D27935"/>
    <w:rsid w:val="00D3069B"/>
    <w:rsid w:val="00D32700"/>
    <w:rsid w:val="00D33C43"/>
    <w:rsid w:val="00D366DC"/>
    <w:rsid w:val="00D36F97"/>
    <w:rsid w:val="00D431D3"/>
    <w:rsid w:val="00D47DC1"/>
    <w:rsid w:val="00D531FB"/>
    <w:rsid w:val="00D54E92"/>
    <w:rsid w:val="00D607FE"/>
    <w:rsid w:val="00D64C0F"/>
    <w:rsid w:val="00D721CA"/>
    <w:rsid w:val="00D80E5D"/>
    <w:rsid w:val="00D8122E"/>
    <w:rsid w:val="00D840B8"/>
    <w:rsid w:val="00D9221C"/>
    <w:rsid w:val="00DA0E98"/>
    <w:rsid w:val="00DA6946"/>
    <w:rsid w:val="00DB28D7"/>
    <w:rsid w:val="00DB423C"/>
    <w:rsid w:val="00DB4D5C"/>
    <w:rsid w:val="00DC6983"/>
    <w:rsid w:val="00DD11BF"/>
    <w:rsid w:val="00DD3D8A"/>
    <w:rsid w:val="00DD4D63"/>
    <w:rsid w:val="00DD535E"/>
    <w:rsid w:val="00DD76AC"/>
    <w:rsid w:val="00DE0562"/>
    <w:rsid w:val="00DE1143"/>
    <w:rsid w:val="00DE325D"/>
    <w:rsid w:val="00DE4D63"/>
    <w:rsid w:val="00E10747"/>
    <w:rsid w:val="00E10B8D"/>
    <w:rsid w:val="00E151DA"/>
    <w:rsid w:val="00E24D1F"/>
    <w:rsid w:val="00E250CB"/>
    <w:rsid w:val="00E30BB2"/>
    <w:rsid w:val="00E30E87"/>
    <w:rsid w:val="00E33523"/>
    <w:rsid w:val="00E3361B"/>
    <w:rsid w:val="00E45206"/>
    <w:rsid w:val="00E54383"/>
    <w:rsid w:val="00E6686F"/>
    <w:rsid w:val="00E74D7C"/>
    <w:rsid w:val="00E75B29"/>
    <w:rsid w:val="00E77D82"/>
    <w:rsid w:val="00E80877"/>
    <w:rsid w:val="00E82EAF"/>
    <w:rsid w:val="00E86094"/>
    <w:rsid w:val="00E904EB"/>
    <w:rsid w:val="00E91763"/>
    <w:rsid w:val="00EA031B"/>
    <w:rsid w:val="00EA1606"/>
    <w:rsid w:val="00EA1BD9"/>
    <w:rsid w:val="00EB7AE1"/>
    <w:rsid w:val="00ED0798"/>
    <w:rsid w:val="00ED1CCF"/>
    <w:rsid w:val="00ED3D0C"/>
    <w:rsid w:val="00ED4C39"/>
    <w:rsid w:val="00EE2C6D"/>
    <w:rsid w:val="00EE7BB5"/>
    <w:rsid w:val="00EF5D6D"/>
    <w:rsid w:val="00EF6BB0"/>
    <w:rsid w:val="00EF70BC"/>
    <w:rsid w:val="00F01108"/>
    <w:rsid w:val="00F02644"/>
    <w:rsid w:val="00F06948"/>
    <w:rsid w:val="00F162AC"/>
    <w:rsid w:val="00F169B7"/>
    <w:rsid w:val="00F218DA"/>
    <w:rsid w:val="00F23D73"/>
    <w:rsid w:val="00F302AD"/>
    <w:rsid w:val="00F30354"/>
    <w:rsid w:val="00F34719"/>
    <w:rsid w:val="00F41817"/>
    <w:rsid w:val="00F51AA1"/>
    <w:rsid w:val="00F52B3D"/>
    <w:rsid w:val="00F61E7F"/>
    <w:rsid w:val="00F63FC7"/>
    <w:rsid w:val="00F66431"/>
    <w:rsid w:val="00F73907"/>
    <w:rsid w:val="00F80B19"/>
    <w:rsid w:val="00F83B43"/>
    <w:rsid w:val="00F854F0"/>
    <w:rsid w:val="00F855D5"/>
    <w:rsid w:val="00F9002B"/>
    <w:rsid w:val="00F95C8B"/>
    <w:rsid w:val="00F95EB6"/>
    <w:rsid w:val="00FA1F17"/>
    <w:rsid w:val="00FA221A"/>
    <w:rsid w:val="00FA30A3"/>
    <w:rsid w:val="00FB148D"/>
    <w:rsid w:val="00FB653B"/>
    <w:rsid w:val="00FD11E5"/>
    <w:rsid w:val="00FD1356"/>
    <w:rsid w:val="00FD66E6"/>
    <w:rsid w:val="00FF4AD8"/>
    <w:rsid w:val="00FF57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C7E7BB2"/>
  <w15:docId w15:val="{390D3B59-7EFB-4F17-8405-F6BC4D29E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1C26"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rsid w:val="00DC6983"/>
    <w:pPr>
      <w:keepNext/>
      <w:numPr>
        <w:numId w:val="1"/>
      </w:numPr>
      <w:spacing w:before="1080" w:line="480" w:lineRule="auto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C6983"/>
  </w:style>
  <w:style w:type="character" w:customStyle="1" w:styleId="WW8Num1z1">
    <w:name w:val="WW8Num1z1"/>
    <w:rsid w:val="00DC6983"/>
  </w:style>
  <w:style w:type="character" w:customStyle="1" w:styleId="WW8Num1z2">
    <w:name w:val="WW8Num1z2"/>
    <w:rsid w:val="00DC6983"/>
  </w:style>
  <w:style w:type="character" w:customStyle="1" w:styleId="WW8Num1z3">
    <w:name w:val="WW8Num1z3"/>
    <w:rsid w:val="00DC6983"/>
  </w:style>
  <w:style w:type="character" w:customStyle="1" w:styleId="WW8Num1z4">
    <w:name w:val="WW8Num1z4"/>
    <w:rsid w:val="00DC6983"/>
  </w:style>
  <w:style w:type="character" w:customStyle="1" w:styleId="WW8Num1z5">
    <w:name w:val="WW8Num1z5"/>
    <w:rsid w:val="00DC6983"/>
  </w:style>
  <w:style w:type="character" w:customStyle="1" w:styleId="WW8Num1z6">
    <w:name w:val="WW8Num1z6"/>
    <w:rsid w:val="00DC6983"/>
  </w:style>
  <w:style w:type="character" w:customStyle="1" w:styleId="WW8Num1z7">
    <w:name w:val="WW8Num1z7"/>
    <w:rsid w:val="00DC6983"/>
  </w:style>
  <w:style w:type="character" w:customStyle="1" w:styleId="WW8Num1z8">
    <w:name w:val="WW8Num1z8"/>
    <w:rsid w:val="00DC6983"/>
  </w:style>
  <w:style w:type="character" w:customStyle="1" w:styleId="WW8Num2z0">
    <w:name w:val="WW8Num2z0"/>
    <w:rsid w:val="00DC6983"/>
    <w:rPr>
      <w:rFonts w:ascii="Symbol" w:eastAsia="TimesNewRoman" w:hAnsi="Symbol" w:cs="Symbol" w:hint="default"/>
      <w:sz w:val="24"/>
      <w:szCs w:val="24"/>
    </w:rPr>
  </w:style>
  <w:style w:type="character" w:customStyle="1" w:styleId="WW8Num3z0">
    <w:name w:val="WW8Num3z0"/>
    <w:rsid w:val="00DC6983"/>
    <w:rPr>
      <w:rFonts w:ascii="Symbol" w:hAnsi="Symbol" w:cs="Symbol" w:hint="default"/>
    </w:rPr>
  </w:style>
  <w:style w:type="character" w:customStyle="1" w:styleId="WW8Num4z0">
    <w:name w:val="WW8Num4z0"/>
    <w:rsid w:val="00DC6983"/>
  </w:style>
  <w:style w:type="character" w:customStyle="1" w:styleId="WW8Num5z0">
    <w:name w:val="WW8Num5z0"/>
    <w:rsid w:val="00DC6983"/>
    <w:rPr>
      <w:rFonts w:ascii="Symbol" w:hAnsi="Symbol" w:cs="Symbol" w:hint="default"/>
      <w:sz w:val="24"/>
      <w:szCs w:val="24"/>
    </w:rPr>
  </w:style>
  <w:style w:type="character" w:customStyle="1" w:styleId="WW8Num6z0">
    <w:name w:val="WW8Num6z0"/>
    <w:rsid w:val="00DC6983"/>
    <w:rPr>
      <w:rFonts w:ascii="Symbol" w:hAnsi="Symbol" w:cs="Symbol" w:hint="default"/>
    </w:rPr>
  </w:style>
  <w:style w:type="character" w:customStyle="1" w:styleId="WW8Num7z0">
    <w:name w:val="WW8Num7z0"/>
    <w:rsid w:val="00DC6983"/>
    <w:rPr>
      <w:rFonts w:ascii="Symbol" w:hAnsi="Symbol" w:cs="Symbol" w:hint="default"/>
    </w:rPr>
  </w:style>
  <w:style w:type="character" w:customStyle="1" w:styleId="WW8Num8z0">
    <w:name w:val="WW8Num8z0"/>
    <w:rsid w:val="00DC6983"/>
    <w:rPr>
      <w:rFonts w:ascii="Symbol" w:eastAsia="TimesNewRoman" w:hAnsi="Symbol" w:cs="Symbol" w:hint="default"/>
      <w:sz w:val="24"/>
      <w:szCs w:val="24"/>
    </w:rPr>
  </w:style>
  <w:style w:type="character" w:customStyle="1" w:styleId="WW8Num9z0">
    <w:name w:val="WW8Num9z0"/>
    <w:rsid w:val="00DC6983"/>
    <w:rPr>
      <w:rFonts w:ascii="Symbol" w:hAnsi="Symbol" w:cs="Symbol" w:hint="default"/>
      <w:color w:val="auto"/>
      <w:sz w:val="24"/>
      <w:szCs w:val="24"/>
    </w:rPr>
  </w:style>
  <w:style w:type="character" w:customStyle="1" w:styleId="WW8Num9z1">
    <w:name w:val="WW8Num9z1"/>
    <w:rsid w:val="00DC6983"/>
  </w:style>
  <w:style w:type="character" w:customStyle="1" w:styleId="WW8Num9z2">
    <w:name w:val="WW8Num9z2"/>
    <w:rsid w:val="00DC6983"/>
  </w:style>
  <w:style w:type="character" w:customStyle="1" w:styleId="WW8Num9z3">
    <w:name w:val="WW8Num9z3"/>
    <w:rsid w:val="00DC6983"/>
  </w:style>
  <w:style w:type="character" w:customStyle="1" w:styleId="WW8Num9z4">
    <w:name w:val="WW8Num9z4"/>
    <w:rsid w:val="00DC6983"/>
  </w:style>
  <w:style w:type="character" w:customStyle="1" w:styleId="WW8Num9z5">
    <w:name w:val="WW8Num9z5"/>
    <w:rsid w:val="00DC6983"/>
  </w:style>
  <w:style w:type="character" w:customStyle="1" w:styleId="WW8Num9z6">
    <w:name w:val="WW8Num9z6"/>
    <w:rsid w:val="00DC6983"/>
  </w:style>
  <w:style w:type="character" w:customStyle="1" w:styleId="WW8Num9z7">
    <w:name w:val="WW8Num9z7"/>
    <w:rsid w:val="00DC6983"/>
  </w:style>
  <w:style w:type="character" w:customStyle="1" w:styleId="WW8Num9z8">
    <w:name w:val="WW8Num9z8"/>
    <w:rsid w:val="00DC6983"/>
  </w:style>
  <w:style w:type="character" w:customStyle="1" w:styleId="WW8Num10z0">
    <w:name w:val="WW8Num10z0"/>
    <w:rsid w:val="00DC6983"/>
    <w:rPr>
      <w:rFonts w:ascii="Symbol" w:hAnsi="Symbol" w:cs="Symbol" w:hint="default"/>
    </w:rPr>
  </w:style>
  <w:style w:type="character" w:customStyle="1" w:styleId="WW8Num11z0">
    <w:name w:val="WW8Num11z0"/>
    <w:rsid w:val="00DC6983"/>
    <w:rPr>
      <w:rFonts w:ascii="Symbol" w:hAnsi="Symbol" w:cs="Symbol"/>
      <w:lang w:eastAsia="ru-RU"/>
    </w:rPr>
  </w:style>
  <w:style w:type="character" w:customStyle="1" w:styleId="WW8Num2z1">
    <w:name w:val="WW8Num2z1"/>
    <w:rsid w:val="00DC6983"/>
    <w:rPr>
      <w:rFonts w:ascii="Courier New" w:hAnsi="Courier New" w:cs="Courier New" w:hint="default"/>
    </w:rPr>
  </w:style>
  <w:style w:type="character" w:customStyle="1" w:styleId="WW8Num2z2">
    <w:name w:val="WW8Num2z2"/>
    <w:rsid w:val="00DC6983"/>
    <w:rPr>
      <w:rFonts w:ascii="Wingdings" w:hAnsi="Wingdings" w:cs="Wingdings" w:hint="default"/>
    </w:rPr>
  </w:style>
  <w:style w:type="character" w:customStyle="1" w:styleId="WW8Num3z1">
    <w:name w:val="WW8Num3z1"/>
    <w:rsid w:val="00DC6983"/>
  </w:style>
  <w:style w:type="character" w:customStyle="1" w:styleId="WW8Num3z2">
    <w:name w:val="WW8Num3z2"/>
    <w:rsid w:val="00DC6983"/>
  </w:style>
  <w:style w:type="character" w:customStyle="1" w:styleId="WW8Num3z3">
    <w:name w:val="WW8Num3z3"/>
    <w:rsid w:val="00DC6983"/>
  </w:style>
  <w:style w:type="character" w:customStyle="1" w:styleId="WW8Num3z4">
    <w:name w:val="WW8Num3z4"/>
    <w:rsid w:val="00DC6983"/>
  </w:style>
  <w:style w:type="character" w:customStyle="1" w:styleId="WW8Num3z5">
    <w:name w:val="WW8Num3z5"/>
    <w:rsid w:val="00DC6983"/>
  </w:style>
  <w:style w:type="character" w:customStyle="1" w:styleId="WW8Num3z6">
    <w:name w:val="WW8Num3z6"/>
    <w:rsid w:val="00DC6983"/>
  </w:style>
  <w:style w:type="character" w:customStyle="1" w:styleId="WW8Num3z7">
    <w:name w:val="WW8Num3z7"/>
    <w:rsid w:val="00DC6983"/>
  </w:style>
  <w:style w:type="character" w:customStyle="1" w:styleId="WW8Num3z8">
    <w:name w:val="WW8Num3z8"/>
    <w:rsid w:val="00DC6983"/>
  </w:style>
  <w:style w:type="character" w:customStyle="1" w:styleId="WW8Num4z1">
    <w:name w:val="WW8Num4z1"/>
    <w:rsid w:val="00DC6983"/>
    <w:rPr>
      <w:rFonts w:ascii="Courier New" w:hAnsi="Courier New" w:cs="Courier New" w:hint="default"/>
    </w:rPr>
  </w:style>
  <w:style w:type="character" w:customStyle="1" w:styleId="WW8Num4z2">
    <w:name w:val="WW8Num4z2"/>
    <w:rsid w:val="00DC6983"/>
    <w:rPr>
      <w:rFonts w:ascii="Wingdings" w:hAnsi="Wingdings" w:cs="Wingdings" w:hint="default"/>
    </w:rPr>
  </w:style>
  <w:style w:type="character" w:customStyle="1" w:styleId="WW8Num6z1">
    <w:name w:val="WW8Num6z1"/>
    <w:rsid w:val="00DC6983"/>
    <w:rPr>
      <w:rFonts w:ascii="Courier New" w:hAnsi="Courier New" w:cs="Courier New" w:hint="default"/>
    </w:rPr>
  </w:style>
  <w:style w:type="character" w:customStyle="1" w:styleId="WW8Num6z2">
    <w:name w:val="WW8Num6z2"/>
    <w:rsid w:val="00DC6983"/>
    <w:rPr>
      <w:rFonts w:ascii="Wingdings" w:hAnsi="Wingdings" w:cs="Wingdings" w:hint="default"/>
    </w:rPr>
  </w:style>
  <w:style w:type="character" w:customStyle="1" w:styleId="WW8Num7z1">
    <w:name w:val="WW8Num7z1"/>
    <w:rsid w:val="00DC6983"/>
    <w:rPr>
      <w:rFonts w:ascii="Courier New" w:hAnsi="Courier New" w:cs="Courier New" w:hint="default"/>
    </w:rPr>
  </w:style>
  <w:style w:type="character" w:customStyle="1" w:styleId="WW8Num7z2">
    <w:name w:val="WW8Num7z2"/>
    <w:rsid w:val="00DC6983"/>
    <w:rPr>
      <w:rFonts w:ascii="Wingdings" w:hAnsi="Wingdings" w:cs="Wingdings" w:hint="default"/>
    </w:rPr>
  </w:style>
  <w:style w:type="character" w:customStyle="1" w:styleId="WW8Num8z1">
    <w:name w:val="WW8Num8z1"/>
    <w:rsid w:val="00DC6983"/>
  </w:style>
  <w:style w:type="character" w:customStyle="1" w:styleId="WW8Num8z2">
    <w:name w:val="WW8Num8z2"/>
    <w:rsid w:val="00DC6983"/>
  </w:style>
  <w:style w:type="character" w:customStyle="1" w:styleId="WW8Num8z3">
    <w:name w:val="WW8Num8z3"/>
    <w:rsid w:val="00DC6983"/>
  </w:style>
  <w:style w:type="character" w:customStyle="1" w:styleId="WW8Num8z4">
    <w:name w:val="WW8Num8z4"/>
    <w:rsid w:val="00DC6983"/>
  </w:style>
  <w:style w:type="character" w:customStyle="1" w:styleId="WW8Num8z5">
    <w:name w:val="WW8Num8z5"/>
    <w:rsid w:val="00DC6983"/>
  </w:style>
  <w:style w:type="character" w:customStyle="1" w:styleId="WW8Num8z6">
    <w:name w:val="WW8Num8z6"/>
    <w:rsid w:val="00DC6983"/>
  </w:style>
  <w:style w:type="character" w:customStyle="1" w:styleId="WW8Num8z7">
    <w:name w:val="WW8Num8z7"/>
    <w:rsid w:val="00DC6983"/>
  </w:style>
  <w:style w:type="character" w:customStyle="1" w:styleId="WW8Num8z8">
    <w:name w:val="WW8Num8z8"/>
    <w:rsid w:val="00DC6983"/>
  </w:style>
  <w:style w:type="character" w:customStyle="1" w:styleId="10">
    <w:name w:val="Основной шрифт абзаца1"/>
    <w:rsid w:val="00DC6983"/>
  </w:style>
  <w:style w:type="character" w:customStyle="1" w:styleId="11">
    <w:name w:val="Заголовок 1 Знак"/>
    <w:rsid w:val="00DC6983"/>
    <w:rPr>
      <w:rFonts w:ascii="Times New Roman" w:eastAsia="Times New Roman" w:hAnsi="Times New Roman" w:cs="Times New Roman"/>
      <w:sz w:val="24"/>
      <w:szCs w:val="20"/>
    </w:rPr>
  </w:style>
  <w:style w:type="character" w:customStyle="1" w:styleId="a3">
    <w:name w:val="Основной текст Знак"/>
    <w:rsid w:val="00DC6983"/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Текст выноски Знак"/>
    <w:rsid w:val="00DC6983"/>
    <w:rPr>
      <w:rFonts w:ascii="Tahoma" w:eastAsia="Times New Roman" w:hAnsi="Tahoma" w:cs="Tahoma"/>
      <w:sz w:val="16"/>
      <w:szCs w:val="16"/>
    </w:rPr>
  </w:style>
  <w:style w:type="character" w:customStyle="1" w:styleId="apple-style-span">
    <w:name w:val="apple-style-span"/>
    <w:basedOn w:val="10"/>
    <w:rsid w:val="00DC6983"/>
  </w:style>
  <w:style w:type="character" w:customStyle="1" w:styleId="a5">
    <w:name w:val="Верхний колонтитул Знак"/>
    <w:uiPriority w:val="99"/>
    <w:rsid w:val="00DC6983"/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Нижний колонтитул Знак"/>
    <w:uiPriority w:val="99"/>
    <w:rsid w:val="00DC6983"/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13">
    <w:name w:val="Font Style13"/>
    <w:rsid w:val="00DC6983"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rsid w:val="00DC6983"/>
    <w:rPr>
      <w:rFonts w:ascii="Times New Roman" w:hAnsi="Times New Roman" w:cs="Times New Roman"/>
      <w:sz w:val="22"/>
      <w:szCs w:val="22"/>
    </w:rPr>
  </w:style>
  <w:style w:type="character" w:styleId="a7">
    <w:name w:val="line number"/>
    <w:basedOn w:val="10"/>
    <w:rsid w:val="00DC6983"/>
  </w:style>
  <w:style w:type="character" w:styleId="a8">
    <w:name w:val="Hyperlink"/>
    <w:rsid w:val="00DC6983"/>
    <w:rPr>
      <w:color w:val="000080"/>
      <w:u w:val="single"/>
    </w:rPr>
  </w:style>
  <w:style w:type="character" w:customStyle="1" w:styleId="WW8Num22z0">
    <w:name w:val="WW8Num22z0"/>
    <w:rsid w:val="00DC6983"/>
    <w:rPr>
      <w:rFonts w:ascii="Symbol" w:hAnsi="Symbol" w:cs="Symbol" w:hint="default"/>
      <w:color w:val="auto"/>
      <w:sz w:val="24"/>
      <w:szCs w:val="24"/>
    </w:rPr>
  </w:style>
  <w:style w:type="character" w:customStyle="1" w:styleId="WW8Num22z1">
    <w:name w:val="WW8Num22z1"/>
    <w:rsid w:val="00DC6983"/>
  </w:style>
  <w:style w:type="character" w:customStyle="1" w:styleId="WW8Num22z2">
    <w:name w:val="WW8Num22z2"/>
    <w:rsid w:val="00DC6983"/>
  </w:style>
  <w:style w:type="character" w:customStyle="1" w:styleId="WW8Num22z3">
    <w:name w:val="WW8Num22z3"/>
    <w:rsid w:val="00DC6983"/>
  </w:style>
  <w:style w:type="character" w:customStyle="1" w:styleId="WW8Num22z4">
    <w:name w:val="WW8Num22z4"/>
    <w:rsid w:val="00DC6983"/>
  </w:style>
  <w:style w:type="character" w:customStyle="1" w:styleId="WW8Num22z5">
    <w:name w:val="WW8Num22z5"/>
    <w:rsid w:val="00DC6983"/>
  </w:style>
  <w:style w:type="character" w:customStyle="1" w:styleId="WW8Num22z6">
    <w:name w:val="WW8Num22z6"/>
    <w:rsid w:val="00DC6983"/>
  </w:style>
  <w:style w:type="character" w:customStyle="1" w:styleId="WW8Num22z7">
    <w:name w:val="WW8Num22z7"/>
    <w:rsid w:val="00DC6983"/>
  </w:style>
  <w:style w:type="character" w:customStyle="1" w:styleId="WW8Num22z8">
    <w:name w:val="WW8Num22z8"/>
    <w:rsid w:val="00DC6983"/>
  </w:style>
  <w:style w:type="character" w:customStyle="1" w:styleId="WW8Num29z0">
    <w:name w:val="WW8Num29z0"/>
    <w:rsid w:val="00DC6983"/>
    <w:rPr>
      <w:rFonts w:ascii="Symbol" w:hAnsi="Symbol" w:cs="Symbol" w:hint="default"/>
    </w:rPr>
  </w:style>
  <w:style w:type="character" w:customStyle="1" w:styleId="WW8Num29z1">
    <w:name w:val="WW8Num29z1"/>
    <w:rsid w:val="00DC6983"/>
    <w:rPr>
      <w:rFonts w:ascii="Courier New" w:hAnsi="Courier New" w:cs="Courier New" w:hint="default"/>
    </w:rPr>
  </w:style>
  <w:style w:type="character" w:customStyle="1" w:styleId="WW8Num29z2">
    <w:name w:val="WW8Num29z2"/>
    <w:rsid w:val="00DC6983"/>
    <w:rPr>
      <w:rFonts w:ascii="Wingdings" w:hAnsi="Wingdings" w:cs="Wingdings" w:hint="default"/>
    </w:rPr>
  </w:style>
  <w:style w:type="character" w:styleId="a9">
    <w:name w:val="Strong"/>
    <w:qFormat/>
    <w:rsid w:val="00DC6983"/>
    <w:rPr>
      <w:b/>
      <w:bCs/>
    </w:rPr>
  </w:style>
  <w:style w:type="paragraph" w:styleId="aa">
    <w:name w:val="Title"/>
    <w:basedOn w:val="a"/>
    <w:next w:val="ab"/>
    <w:rsid w:val="00DC6983"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b">
    <w:name w:val="Body Text"/>
    <w:basedOn w:val="a"/>
    <w:rsid w:val="00DC6983"/>
    <w:pPr>
      <w:spacing w:before="720" w:after="720"/>
      <w:ind w:right="6236"/>
      <w:jc w:val="both"/>
    </w:pPr>
    <w:rPr>
      <w:sz w:val="24"/>
    </w:rPr>
  </w:style>
  <w:style w:type="paragraph" w:styleId="ac">
    <w:name w:val="List"/>
    <w:basedOn w:val="ab"/>
    <w:rsid w:val="00DC6983"/>
    <w:rPr>
      <w:rFonts w:cs="Lohit Devanagari"/>
    </w:rPr>
  </w:style>
  <w:style w:type="paragraph" w:styleId="ad">
    <w:name w:val="caption"/>
    <w:basedOn w:val="a"/>
    <w:qFormat/>
    <w:rsid w:val="00DC6983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12">
    <w:name w:val="Указатель1"/>
    <w:basedOn w:val="a"/>
    <w:rsid w:val="00DC6983"/>
    <w:pPr>
      <w:suppressLineNumbers/>
    </w:pPr>
    <w:rPr>
      <w:rFonts w:cs="Lohit Devanagari"/>
    </w:rPr>
  </w:style>
  <w:style w:type="paragraph" w:customStyle="1" w:styleId="ConsPlusTitle">
    <w:name w:val="ConsPlusTitle"/>
    <w:rsid w:val="00DC6983"/>
    <w:pPr>
      <w:widowControl w:val="0"/>
      <w:suppressAutoHyphens/>
      <w:autoSpaceDE w:val="0"/>
      <w:ind w:left="709" w:right="-164" w:firstLine="709"/>
      <w:jc w:val="both"/>
    </w:pPr>
    <w:rPr>
      <w:b/>
      <w:bCs/>
      <w:sz w:val="24"/>
      <w:szCs w:val="24"/>
      <w:lang w:eastAsia="zh-CN"/>
    </w:rPr>
  </w:style>
  <w:style w:type="paragraph" w:styleId="ae">
    <w:name w:val="List Paragraph"/>
    <w:basedOn w:val="a"/>
    <w:qFormat/>
    <w:rsid w:val="00DC6983"/>
    <w:pPr>
      <w:ind w:left="720"/>
      <w:contextualSpacing/>
    </w:pPr>
  </w:style>
  <w:style w:type="paragraph" w:styleId="af">
    <w:name w:val="Balloon Text"/>
    <w:basedOn w:val="a"/>
    <w:rsid w:val="00DC6983"/>
    <w:rPr>
      <w:rFonts w:ascii="Tahoma" w:hAnsi="Tahoma" w:cs="Tahoma"/>
      <w:sz w:val="16"/>
      <w:szCs w:val="16"/>
    </w:rPr>
  </w:style>
  <w:style w:type="paragraph" w:styleId="af0">
    <w:name w:val="header"/>
    <w:basedOn w:val="a"/>
    <w:uiPriority w:val="99"/>
    <w:rsid w:val="00DC6983"/>
  </w:style>
  <w:style w:type="paragraph" w:styleId="af1">
    <w:name w:val="footer"/>
    <w:basedOn w:val="a"/>
    <w:uiPriority w:val="99"/>
    <w:rsid w:val="00DC6983"/>
  </w:style>
  <w:style w:type="paragraph" w:customStyle="1" w:styleId="ConsPlusCell">
    <w:name w:val="ConsPlusCell"/>
    <w:rsid w:val="00DC6983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13">
    <w:name w:val="Обычный (веб)1"/>
    <w:basedOn w:val="a"/>
    <w:rsid w:val="00DC6983"/>
    <w:pPr>
      <w:spacing w:before="280" w:after="280"/>
    </w:pPr>
    <w:rPr>
      <w:sz w:val="24"/>
      <w:szCs w:val="24"/>
    </w:rPr>
  </w:style>
  <w:style w:type="paragraph" w:customStyle="1" w:styleId="af2">
    <w:name w:val="Содержимое таблицы"/>
    <w:basedOn w:val="a"/>
    <w:rsid w:val="00DC6983"/>
    <w:pPr>
      <w:suppressLineNumbers/>
    </w:pPr>
  </w:style>
  <w:style w:type="paragraph" w:customStyle="1" w:styleId="af3">
    <w:name w:val="Заголовок таблицы"/>
    <w:basedOn w:val="af2"/>
    <w:rsid w:val="00DC6983"/>
    <w:pPr>
      <w:jc w:val="center"/>
    </w:pPr>
    <w:rPr>
      <w:b/>
      <w:bCs/>
    </w:rPr>
  </w:style>
  <w:style w:type="paragraph" w:customStyle="1" w:styleId="ConsPlusNormal">
    <w:name w:val="ConsPlusNormal"/>
    <w:rsid w:val="00DC6983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f4">
    <w:name w:val="Body Text Indent"/>
    <w:basedOn w:val="a"/>
    <w:rsid w:val="00DC6983"/>
    <w:pPr>
      <w:spacing w:after="120"/>
      <w:ind w:left="283"/>
    </w:pPr>
    <w:rPr>
      <w:sz w:val="24"/>
      <w:szCs w:val="24"/>
    </w:rPr>
  </w:style>
  <w:style w:type="paragraph" w:customStyle="1" w:styleId="14">
    <w:name w:val="Абзац списка1"/>
    <w:basedOn w:val="a"/>
    <w:rsid w:val="00DC6983"/>
    <w:pPr>
      <w:ind w:left="720"/>
      <w:contextualSpacing/>
    </w:pPr>
  </w:style>
  <w:style w:type="paragraph" w:customStyle="1" w:styleId="Standard">
    <w:name w:val="Standard"/>
    <w:rsid w:val="00047E68"/>
    <w:pPr>
      <w:suppressAutoHyphens/>
      <w:autoSpaceDN w:val="0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C2914-2A35-4448-9E6A-0E310ED4B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 Владимирович</dc:creator>
  <cp:lastModifiedBy>иван ивано</cp:lastModifiedBy>
  <cp:revision>3</cp:revision>
  <cp:lastPrinted>2026-04-01T07:59:00Z</cp:lastPrinted>
  <dcterms:created xsi:type="dcterms:W3CDTF">2026-05-21T17:22:00Z</dcterms:created>
  <dcterms:modified xsi:type="dcterms:W3CDTF">2026-05-25T07:07:00Z</dcterms:modified>
</cp:coreProperties>
</file>